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5DD5" w:rsidRDefault="00985DD5" w:rsidP="00406233">
      <w:pPr>
        <w:pStyle w:val="af8"/>
        <w:numPr>
          <w:ilvl w:val="0"/>
          <w:numId w:val="4"/>
        </w:num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tbl>
      <w:tblPr>
        <w:tblW w:w="14595" w:type="dxa"/>
        <w:tblInd w:w="108" w:type="dxa"/>
        <w:tblLayout w:type="fixed"/>
        <w:tblLook w:val="04A0"/>
      </w:tblPr>
      <w:tblGrid>
        <w:gridCol w:w="2421"/>
        <w:gridCol w:w="12174"/>
      </w:tblGrid>
      <w:tr w:rsidR="00985DD5" w:rsidTr="00985DD5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5DD5" w:rsidRDefault="00985DD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ind w:firstLine="113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 За основу рабочей программы взята </w:t>
            </w:r>
            <w:r>
              <w:rPr>
                <w:rFonts w:ascii="Times New Roman" w:hAnsi="Times New Roman" w:cs="Times New Roman"/>
                <w:iCs/>
              </w:rPr>
              <w:t xml:space="preserve">программа курса химии для 7-9 классов общеобразовательных учреждений (автор  </w:t>
            </w:r>
            <w:r>
              <w:rPr>
                <w:rFonts w:ascii="Times New Roman" w:hAnsi="Times New Roman" w:cs="Times New Roman"/>
              </w:rPr>
              <w:t>О.С. Габриелян</w:t>
            </w:r>
            <w:r>
              <w:rPr>
                <w:rFonts w:ascii="Times New Roman" w:hAnsi="Times New Roman" w:cs="Times New Roman"/>
                <w:iCs/>
              </w:rPr>
              <w:t xml:space="preserve"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2020году. </w:t>
            </w:r>
          </w:p>
          <w:p w:rsidR="00985DD5" w:rsidRDefault="00985DD5">
            <w:pPr>
              <w:pStyle w:val="ac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Предлагаемые материалы разработаны на основе авторской программы О.С.Габриеляна,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(О.С.Габриелян Программа курса химии для 7-9 классов общеобразовательных учреждений – 2-е издание, переработанное и дополненное – М.: Дрофа, 2020.).</w:t>
            </w:r>
          </w:p>
        </w:tc>
      </w:tr>
      <w:tr w:rsidR="00985DD5" w:rsidTr="00985DD5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5DD5" w:rsidRDefault="00985DD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УМК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данной программы осуществляется с помощью УМК «Химия. 8 класс», автор О.С. Габриелян для 8 класса общеобразовательных учреждений  </w:t>
            </w:r>
          </w:p>
          <w:p w:rsidR="00985DD5" w:rsidRDefault="00985DD5">
            <w:pPr>
              <w:pStyle w:val="af2"/>
              <w:suppressAutoHyphens w:val="0"/>
              <w:ind w:left="426"/>
              <w:jc w:val="both"/>
            </w:pPr>
            <w:r>
              <w:t>Химия. 8 класс: учебник для общеобразовательных учреждений/ О.С. Габриелян, И.Г.Остроумов, С.А.Сладков. - М.: Просвещение,  2020. – 175с.</w:t>
            </w:r>
          </w:p>
          <w:p w:rsidR="00985DD5" w:rsidRDefault="00985DD5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85DD5" w:rsidTr="00985DD5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5DD5" w:rsidRDefault="00985DD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 задачи учебного предмета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ind w:firstLine="1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Основные цели учебного курса</w:t>
            </w:r>
            <w:r>
              <w:rPr>
                <w:rFonts w:ascii="Times New Roman" w:hAnsi="Times New Roman" w:cs="Times New Roman"/>
              </w:rPr>
              <w:t>:  формирование представления   о химическом элементе и формах его существования – атомах, изотопах, ионах, простых веществах и их важнейших соединениях (оксидах и других бинарных соединениях, кислотах, основаниях и солях), о строении вещества (типологии химических связей и видах кристаллических решёток), закономерностях протекания реакций и их классификации.</w:t>
            </w:r>
            <w:r>
              <w:rPr>
                <w:rFonts w:ascii="Times New Roman" w:hAnsi="Times New Roman" w:cs="Times New Roman"/>
              </w:rPr>
              <w:br/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>Основные задачи учебного курса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5DD5" w:rsidRDefault="00985DD5">
            <w:pPr>
              <w:ind w:firstLine="1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</w:t>
            </w:r>
          </w:p>
          <w:p w:rsidR="00985DD5" w:rsidRDefault="00985DD5">
            <w:pPr>
              <w:ind w:firstLine="1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</w:t>
            </w:r>
          </w:p>
          <w:p w:rsidR="00985DD5" w:rsidRDefault="00985DD5">
            <w:pPr>
              <w:ind w:firstLine="1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роли химии  в решении глобальных проблем человечества;</w:t>
            </w:r>
          </w:p>
          <w:p w:rsidR="00985DD5" w:rsidRDefault="00985DD5">
            <w:pPr>
              <w:pStyle w:val="ac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личности обучающихся, формирование у них гуманистических отношений и экологически целесообразного поведения в быту и в трудовой деятельности.</w:t>
            </w:r>
          </w:p>
          <w:p w:rsidR="00985DD5" w:rsidRDefault="00985DD5">
            <w:pPr>
              <w:pStyle w:val="ac"/>
              <w:ind w:firstLine="11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Изучение химии на ступени основного общего образования направлено на достижение следующих целей:</w:t>
            </w:r>
          </w:p>
          <w:p w:rsidR="00985DD5" w:rsidRDefault="00985DD5" w:rsidP="00406233">
            <w:pPr>
              <w:pStyle w:val="ac"/>
              <w:numPr>
                <w:ilvl w:val="0"/>
                <w:numId w:val="5"/>
              </w:num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освоение важнейших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основных понятиях и законах химии, химической символике;</w:t>
            </w:r>
          </w:p>
          <w:p w:rsidR="00985DD5" w:rsidRDefault="00985DD5" w:rsidP="00406233">
            <w:pPr>
              <w:pStyle w:val="ac"/>
              <w:numPr>
                <w:ilvl w:val="0"/>
                <w:numId w:val="6"/>
              </w:num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овладение умениями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      </w:r>
          </w:p>
          <w:p w:rsidR="00985DD5" w:rsidRDefault="00985DD5" w:rsidP="00406233">
            <w:pPr>
              <w:pStyle w:val="ac"/>
              <w:numPr>
                <w:ilvl w:val="0"/>
                <w:numId w:val="7"/>
              </w:num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      </w:r>
          </w:p>
          <w:p w:rsidR="00985DD5" w:rsidRDefault="00985DD5" w:rsidP="00406233">
            <w:pPr>
              <w:pStyle w:val="ac"/>
              <w:numPr>
                <w:ilvl w:val="0"/>
                <w:numId w:val="8"/>
              </w:num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к химии как к одному из фундаментальных компонентов естествознания и элементу общечеловеческой культуры;</w:t>
            </w:r>
          </w:p>
          <w:p w:rsidR="00985DD5" w:rsidRDefault="00985DD5" w:rsidP="00406233">
            <w:pPr>
              <w:pStyle w:val="ac"/>
              <w:numPr>
                <w:ilvl w:val="0"/>
                <w:numId w:val="9"/>
              </w:numPr>
              <w:ind w:left="22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полученных знаний и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2155"/>
      </w:tblGrid>
      <w:tr w:rsidR="00985DD5" w:rsidTr="00985DD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Представленная программа предусматривает изучение химии в 8 классе общеобразовательных учреждений : 68 часов (2 часа в неделю). </w:t>
            </w:r>
          </w:p>
        </w:tc>
      </w:tr>
      <w:tr w:rsidR="00985DD5" w:rsidTr="00985DD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класса 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Общеобразовательный, с наличием учащихся по программе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</w:rPr>
              <w:t>-го вида (ЗПР и ТНР)</w:t>
            </w:r>
          </w:p>
        </w:tc>
      </w:tr>
    </w:tbl>
    <w:p w:rsidR="00985DD5" w:rsidRDefault="00985DD5" w:rsidP="00406233">
      <w:pPr>
        <w:pStyle w:val="af8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 ИЗУЧЕНИЯ УЧЕБНОГО ПРЕДМЕТА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9"/>
        <w:gridCol w:w="12196"/>
      </w:tblGrid>
      <w:tr w:rsidR="00985DD5" w:rsidTr="00985DD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Личностные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 w:rsidP="00406233">
            <w:pPr>
              <w:pStyle w:val="33"/>
              <w:numPr>
                <w:ilvl w:val="0"/>
                <w:numId w:val="10"/>
              </w:numPr>
              <w:shd w:val="clear" w:color="auto" w:fill="auto"/>
              <w:spacing w:before="0"/>
              <w:ind w:left="34" w:right="20" w:firstLine="346"/>
              <w:jc w:val="left"/>
            </w:pPr>
            <w:r>
              <w:t>осознавать единство и целостность окружающего мира, возможности его познаваемости и объяснимости на основе достижений науки; 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      </w:r>
          </w:p>
          <w:p w:rsidR="00985DD5" w:rsidRDefault="00985DD5" w:rsidP="00406233">
            <w:pPr>
              <w:pStyle w:val="33"/>
              <w:numPr>
                <w:ilvl w:val="0"/>
                <w:numId w:val="10"/>
              </w:numPr>
              <w:shd w:val="clear" w:color="auto" w:fill="auto"/>
              <w:spacing w:before="0"/>
              <w:ind w:left="34" w:right="4560" w:firstLine="346"/>
              <w:jc w:val="left"/>
            </w:pPr>
            <w:r>
              <w:t>оценивать жизненные ситуации с точки зрения безопасного образа жизни и сохранения здоровья; оценивать экологический риск взаимоотношений человека и природы.</w:t>
            </w:r>
          </w:p>
          <w:p w:rsidR="00985DD5" w:rsidRDefault="00985DD5" w:rsidP="00406233">
            <w:pPr>
              <w:pStyle w:val="33"/>
              <w:numPr>
                <w:ilvl w:val="0"/>
                <w:numId w:val="10"/>
              </w:numPr>
              <w:shd w:val="clear" w:color="auto" w:fill="auto"/>
              <w:spacing w:before="0"/>
              <w:ind w:left="34" w:right="20" w:firstLine="346"/>
            </w:pPr>
            <w:r>
      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      </w:r>
            <w:r>
              <w:rPr>
                <w:rFonts w:eastAsia="Calibri"/>
              </w:rPr>
              <w:t>.</w:t>
            </w:r>
          </w:p>
        </w:tc>
      </w:tr>
      <w:tr w:rsidR="00985DD5" w:rsidTr="00985DD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Метапредметные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pStyle w:val="30"/>
              <w:shd w:val="clear" w:color="auto" w:fill="auto"/>
              <w:ind w:left="20"/>
            </w:pPr>
            <w:r>
              <w:rPr>
                <w:i/>
                <w:iCs/>
              </w:rPr>
              <w:t>Регулятивные УУД</w:t>
            </w:r>
            <w:r>
              <w:t>: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firstLine="0"/>
            </w:pPr>
            <w:r>
              <w:t>самостоятельно обнаруживать и формулировать учебную проблему, определять цель учебной деятельности;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right="20" w:firstLine="0"/>
            </w:pPr>
            <w:r>
      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firstLine="0"/>
            </w:pPr>
            <w:r>
              <w:t>составлять (индивидуально или в группе) план решения проблемы;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right="3420" w:firstLine="0"/>
              <w:jc w:val="left"/>
            </w:pPr>
            <w:r>
              <w:t>работая по плану, сверять свои действия с целью и, при необходимости, исправлять ошибки самостоятельно; в диалоге с учителем совершенствовать самостоятельно выработанные критерии оценки.</w:t>
            </w:r>
          </w:p>
          <w:p w:rsidR="00985DD5" w:rsidRDefault="00985DD5">
            <w:pPr>
              <w:pStyle w:val="30"/>
              <w:shd w:val="clear" w:color="auto" w:fill="auto"/>
              <w:ind w:left="20"/>
            </w:pPr>
            <w:r>
              <w:rPr>
                <w:i/>
                <w:iCs/>
              </w:rPr>
              <w:t>Познавательные УУД: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firstLine="0"/>
            </w:pPr>
            <w: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firstLine="0"/>
            </w:pPr>
            <w:r>
              <w:t>осуществлять сравнение, классификацию, самостоятельно выбирая основания и критерии для указанных логических операций;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firstLine="0"/>
            </w:pPr>
            <w:r>
              <w:t>строить логическое рассуждение, включающее установление причинно-следственных связей.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firstLine="0"/>
            </w:pPr>
            <w:r>
              <w:t>создавать схематические модели с выделением существенных характеристик объекта.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firstLine="0"/>
            </w:pPr>
            <w:r>
              <w:t>составлять тезисы, различные виды планов (простых, сложных и т.п.).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firstLine="0"/>
            </w:pPr>
            <w:r>
              <w:t>преобразовывать информацию из одного вида в другой (таблицу в текст и пр.).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right="20" w:firstLine="0"/>
            </w:pPr>
            <w:r>
              <w:t>уметь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  <w:p w:rsidR="00985DD5" w:rsidRDefault="00985DD5">
            <w:pPr>
              <w:pStyle w:val="30"/>
              <w:shd w:val="clear" w:color="auto" w:fill="auto"/>
              <w:ind w:left="20"/>
            </w:pPr>
            <w:r>
              <w:rPr>
                <w:i/>
                <w:iCs/>
              </w:rPr>
              <w:t>Коммуникативные УУД:</w:t>
            </w:r>
          </w:p>
          <w:p w:rsidR="00985DD5" w:rsidRDefault="00985DD5">
            <w:pPr>
              <w:pStyle w:val="33"/>
              <w:shd w:val="clear" w:color="auto" w:fill="auto"/>
              <w:spacing w:before="0"/>
              <w:ind w:left="20" w:right="20" w:firstLine="0"/>
            </w:pPr>
            <w: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</w:tc>
      </w:tr>
      <w:tr w:rsidR="00985DD5" w:rsidTr="00985DD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 w:rsidP="00406233">
            <w:pPr>
              <w:pStyle w:val="33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before="0"/>
            </w:pPr>
            <w:r>
              <w:t>В познавательной сфере: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before="0"/>
              <w:ind w:right="20"/>
            </w:pPr>
            <w:r>
              <w:t>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 соли, амфотерность, индикатор, периодический закон, периодическая система, периодическая таблица, изотопы, химическая связь, электроотрицательность, степень окисления, электролит); химическая реакция (химическое уравнение, генетическая связь, окисление, восстановление, электролитическая диссоциация, скорость химической реакции);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before="0"/>
            </w:pPr>
            <w:r>
              <w:t>формулировать периодический закон Д.И. Менделеева и раскрывать его смысл;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before="0"/>
              <w:ind w:right="20"/>
            </w:pPr>
            <w:r>
              <w:t>описывать демонстрационные и самостоятельно проведенные эксперименты, используя для этого естественный (русский, родной) язык и язык химии;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before="0"/>
            </w:pPr>
            <w:r>
              <w:t xml:space="preserve">описывать и различать изученные классы неорганических соединений, простые и сложные вещества, химические </w:t>
            </w:r>
            <w:r>
              <w:lastRenderedPageBreak/>
              <w:t>реакции;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before="0"/>
            </w:pPr>
            <w:r>
              <w:t>классифицировать изученные объекты и явления;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before="0"/>
            </w:pPr>
            <w:r>
              <w:t>наблюдать демонстрируемые и самостоятельно проводимые опыты, химические реакции, протекающие в природе и в быту;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before="0"/>
              <w:ind w:right="20"/>
            </w:pPr>
            <w:r>
      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before="0"/>
            </w:pPr>
            <w:r>
              <w:t>структурировать изученный материал и химическую информацию, полученную из других источников;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98"/>
              </w:tabs>
              <w:spacing w:before="0"/>
            </w:pPr>
            <w:r>
              <w:t>моделировать строение атомов элементов первого - третьего периодов, строение простейших молекул.</w:t>
            </w:r>
          </w:p>
          <w:p w:rsidR="00985DD5" w:rsidRDefault="00985DD5" w:rsidP="00406233">
            <w:pPr>
              <w:pStyle w:val="33"/>
              <w:numPr>
                <w:ilvl w:val="0"/>
                <w:numId w:val="11"/>
              </w:numPr>
              <w:shd w:val="clear" w:color="auto" w:fill="auto"/>
              <w:tabs>
                <w:tab w:val="left" w:pos="198"/>
              </w:tabs>
              <w:spacing w:before="0"/>
            </w:pPr>
            <w:r>
              <w:t>В ценностно-ориентационной сфере: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98"/>
              </w:tabs>
              <w:spacing w:before="0"/>
              <w:ind w:right="20"/>
            </w:pPr>
            <w:r>
              <w:t>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98"/>
              </w:tabs>
              <w:spacing w:before="0"/>
              <w:ind w:right="20"/>
            </w:pPr>
            <w:r>
              <w:t>разъяснять на примерах (приводить примеры, подтверждающие) материальное единство и взаимосвязь компонентов живой и неживой природы и человека как важную часть этого единства;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98"/>
              </w:tabs>
              <w:spacing w:before="0"/>
            </w:pPr>
            <w:r>
              <w:t>строить свое поведение в соответствии с принципами бережного отношения к природе.</w:t>
            </w:r>
          </w:p>
          <w:p w:rsidR="00985DD5" w:rsidRDefault="00985DD5" w:rsidP="00406233">
            <w:pPr>
              <w:pStyle w:val="33"/>
              <w:numPr>
                <w:ilvl w:val="0"/>
                <w:numId w:val="11"/>
              </w:numPr>
              <w:shd w:val="clear" w:color="auto" w:fill="auto"/>
              <w:tabs>
                <w:tab w:val="left" w:pos="198"/>
              </w:tabs>
              <w:spacing w:before="0"/>
            </w:pPr>
            <w:r>
              <w:t>В трудовой сфере: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98"/>
              </w:tabs>
              <w:spacing w:before="0"/>
            </w:pPr>
            <w:r>
              <w:t>планировать и проводить химический эксперимент;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98"/>
              </w:tabs>
              <w:spacing w:before="0"/>
            </w:pPr>
            <w:r>
              <w:t>использовать вещества в соответствии с их предназначением и свойствами, описанными в инструкциях по применению.</w:t>
            </w:r>
          </w:p>
          <w:p w:rsidR="00985DD5" w:rsidRDefault="00985DD5" w:rsidP="00406233">
            <w:pPr>
              <w:pStyle w:val="33"/>
              <w:numPr>
                <w:ilvl w:val="0"/>
                <w:numId w:val="11"/>
              </w:numPr>
              <w:shd w:val="clear" w:color="auto" w:fill="auto"/>
              <w:tabs>
                <w:tab w:val="left" w:pos="198"/>
              </w:tabs>
              <w:spacing w:before="0"/>
            </w:pPr>
            <w:r>
              <w:t>В сфере безопасности жизнедеятельности:</w:t>
            </w:r>
          </w:p>
          <w:p w:rsidR="00985DD5" w:rsidRDefault="00985DD5" w:rsidP="00406233">
            <w:pPr>
              <w:pStyle w:val="33"/>
              <w:numPr>
                <w:ilvl w:val="0"/>
                <w:numId w:val="12"/>
              </w:numPr>
              <w:shd w:val="clear" w:color="auto" w:fill="auto"/>
              <w:tabs>
                <w:tab w:val="left" w:pos="198"/>
              </w:tabs>
              <w:spacing w:before="0" w:after="240"/>
            </w:pPr>
            <w:r>
              <w:t>оказывать первую помощь при отравлениях, ожогах и других травмах, связанных с веществами и лабораторным оборудованием.</w:t>
            </w:r>
          </w:p>
        </w:tc>
      </w:tr>
    </w:tbl>
    <w:p w:rsidR="00985DD5" w:rsidRDefault="00985DD5" w:rsidP="00985DD5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СОДЕРЖАНИЕ УЧЕБНОГО ПРЕДМЕТА</w:t>
      </w: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10769"/>
      </w:tblGrid>
      <w:tr w:rsidR="00985DD5" w:rsidTr="00985D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5" w:rsidRDefault="00985D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ТЕМА 1 </w:t>
            </w:r>
            <w:r>
              <w:rPr>
                <w:rStyle w:val="103"/>
                <w:rFonts w:eastAsia="Arial Unicode MS"/>
              </w:rPr>
              <w:t>Первоначальные химические понятия.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(16 часов)</w:t>
            </w:r>
          </w:p>
          <w:p w:rsidR="00985DD5" w:rsidRDefault="00985DD5">
            <w:pPr>
              <w:widowControl w:val="0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rPr>
                <w:rStyle w:val="26"/>
                <w:rFonts w:eastAsia="Arial Unicode MS"/>
              </w:rPr>
            </w:pPr>
            <w:r>
              <w:rPr>
                <w:rStyle w:val="26"/>
                <w:rFonts w:eastAsia="Arial Unicode MS"/>
              </w:rPr>
              <w:t>Предмет химии. Основные понятия и теории химии. Превращения веществ. Физические и химические явления. Краткие сведения по истории развития химии. Атомы. Молекулы. Химические элементы. Химические знаки. Система химических элементов Д.И.Менделеева. Химические формулы. Простые и сложные вещества. Относительная атомная и молекулярная массы. Массовая доля элементов в веществах. Химия - часть естествознания. Вводный инструктаж. Предмет химии. Вещества. Роль химии в жизни человека</w:t>
            </w:r>
          </w:p>
          <w:p w:rsidR="00985DD5" w:rsidRDefault="00985DD5">
            <w:pPr>
              <w:pStyle w:val="33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26"/>
              </w:rPr>
              <w:t>Практическая работа № 1 «Правила безопасности и некоторые виды работ в кабинете химии».</w:t>
            </w:r>
          </w:p>
          <w:p w:rsidR="00985DD5" w:rsidRDefault="00985DD5">
            <w:pPr>
              <w:pStyle w:val="33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26"/>
              </w:rPr>
              <w:t>Практическая работа № 2 «Наблюдение за горящей свечой».</w:t>
            </w:r>
          </w:p>
          <w:p w:rsidR="00985DD5" w:rsidRDefault="00985DD5">
            <w:pPr>
              <w:pStyle w:val="33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26"/>
              </w:rPr>
              <w:t>Практическая работа № 3 «Анализ почвы».</w:t>
            </w:r>
          </w:p>
          <w:p w:rsidR="00985DD5" w:rsidRDefault="00985DD5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26"/>
                <w:rFonts w:eastAsia="Arial Unicode MS"/>
              </w:rPr>
              <w:t>Контрольная работа № 1 по теме «Первоначальные химические понятия».</w:t>
            </w:r>
          </w:p>
        </w:tc>
      </w:tr>
      <w:tr w:rsidR="00985DD5" w:rsidTr="00985D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5" w:rsidRDefault="00985DD5">
            <w:pPr>
              <w:pStyle w:val="33"/>
              <w:shd w:val="clear" w:color="auto" w:fill="auto"/>
              <w:spacing w:before="0"/>
              <w:ind w:left="34" w:firstLine="0"/>
              <w:jc w:val="left"/>
            </w:pPr>
            <w:r>
              <w:t xml:space="preserve">ТЕМА </w:t>
            </w:r>
            <w:r>
              <w:rPr>
                <w:rStyle w:val="103"/>
              </w:rPr>
              <w:t xml:space="preserve">2. Важнейшие представители </w:t>
            </w:r>
            <w:r>
              <w:rPr>
                <w:rStyle w:val="103"/>
              </w:rPr>
              <w:lastRenderedPageBreak/>
              <w:t>неорганических веществ. Количественные отношения в химии.</w:t>
            </w:r>
          </w:p>
          <w:p w:rsidR="00985DD5" w:rsidRDefault="00985D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(16 часов)</w:t>
            </w:r>
          </w:p>
          <w:p w:rsidR="00985DD5" w:rsidRDefault="00985DD5">
            <w:pPr>
              <w:widowControl w:val="0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shd w:val="clear" w:color="auto" w:fill="FFFFFF"/>
              <w:jc w:val="both"/>
              <w:rPr>
                <w:rStyle w:val="26"/>
                <w:rFonts w:eastAsia="Arial Unicode MS"/>
              </w:rPr>
            </w:pPr>
            <w:r>
              <w:rPr>
                <w:rStyle w:val="26"/>
                <w:rFonts w:eastAsia="Arial Unicode MS"/>
              </w:rPr>
              <w:lastRenderedPageBreak/>
              <w:t xml:space="preserve">Воздух и его состав. Кислород. Получение, собирание и распознавание кислорода. Оксиды Водород. </w:t>
            </w:r>
            <w:r>
              <w:rPr>
                <w:rStyle w:val="26"/>
                <w:rFonts w:eastAsia="Arial Unicode MS"/>
              </w:rPr>
              <w:lastRenderedPageBreak/>
              <w:t>Получение, собирание и распознавание водорода. Кислоты. Соли. Количество вещества. Молярный объём газов. Расчёты по химическим уравнениям. Вода. Основания. Растворы. Массовая доля растворённого вещества. Приготовление раствора с заданной массовой долей растворённого вещества</w:t>
            </w:r>
          </w:p>
          <w:p w:rsidR="00985DD5" w:rsidRDefault="00985DD5">
            <w:pPr>
              <w:pStyle w:val="33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26"/>
              </w:rPr>
              <w:t>Практическая работа № 4 «Получение, собирание и распознавание кислорода».</w:t>
            </w:r>
          </w:p>
          <w:p w:rsidR="00985DD5" w:rsidRDefault="00985DD5">
            <w:pPr>
              <w:pStyle w:val="33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26"/>
              </w:rPr>
              <w:t>Практическая работа № 5 «Получение, собирание и распознавание водорода».</w:t>
            </w:r>
          </w:p>
          <w:p w:rsidR="00985DD5" w:rsidRDefault="00985DD5">
            <w:pPr>
              <w:pStyle w:val="33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26"/>
              </w:rPr>
              <w:t>Практическая работа № 6 «Приготовление раствора с заданной массовой долей растворённого вещества».</w:t>
            </w:r>
          </w:p>
          <w:p w:rsidR="00985DD5" w:rsidRDefault="00985D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26"/>
                <w:rFonts w:eastAsia="Arial Unicode MS"/>
              </w:rPr>
              <w:t>Контрольная работа № 2 по теме «Важнейшие представители неорганических веществ. Количественные отношения в химии».</w:t>
            </w:r>
          </w:p>
        </w:tc>
      </w:tr>
      <w:tr w:rsidR="00985DD5" w:rsidTr="00985D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pStyle w:val="33"/>
              <w:shd w:val="clear" w:color="auto" w:fill="auto"/>
              <w:spacing w:before="0"/>
              <w:ind w:firstLine="0"/>
              <w:jc w:val="left"/>
            </w:pPr>
            <w:r>
              <w:lastRenderedPageBreak/>
              <w:t xml:space="preserve">ТЕМА </w:t>
            </w:r>
            <w:r>
              <w:rPr>
                <w:rStyle w:val="103"/>
              </w:rPr>
              <w:t>3. Основные классы неорганических соединений.</w:t>
            </w:r>
          </w:p>
          <w:p w:rsidR="00985DD5" w:rsidRDefault="00985DD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(8 часов)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shd w:val="clear" w:color="auto" w:fill="FFFFFF"/>
              <w:jc w:val="both"/>
              <w:rPr>
                <w:rStyle w:val="26"/>
                <w:rFonts w:eastAsia="Arial Unicode MS"/>
              </w:rPr>
            </w:pPr>
            <w:r>
              <w:rPr>
                <w:rStyle w:val="26"/>
                <w:rFonts w:eastAsia="Arial Unicode MS"/>
              </w:rPr>
              <w:t>Оксиды, их классификация и химические свойства. Основания, их классификация и химические свойства. Кислоты, их классификация и химические свойства. Соли, их классификация и химические свойства. Генетическая связь между классами неорганических соединений. Решение экспериментальных задач по теме «Основные классы неорганических соединений».</w:t>
            </w:r>
          </w:p>
          <w:p w:rsidR="00985DD5" w:rsidRDefault="00985DD5">
            <w:pPr>
              <w:shd w:val="clear" w:color="auto" w:fill="FFFFFF"/>
              <w:jc w:val="both"/>
              <w:rPr>
                <w:rStyle w:val="26"/>
                <w:rFonts w:eastAsia="Arial Unicode MS"/>
              </w:rPr>
            </w:pPr>
            <w:r>
              <w:rPr>
                <w:rStyle w:val="26"/>
                <w:rFonts w:eastAsia="Arial Unicode MS"/>
              </w:rPr>
              <w:t>Практическая работа № 7 Решение экспериментальных задач по теме «Основные классы неорганических соединений»</w:t>
            </w:r>
          </w:p>
          <w:p w:rsidR="00985DD5" w:rsidRDefault="00985DD5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rStyle w:val="26"/>
                <w:rFonts w:eastAsia="Arial Unicode MS"/>
              </w:rPr>
              <w:t>Контрольная работа № 3 по теме «Основные классы неорганических веществ»..</w:t>
            </w:r>
          </w:p>
        </w:tc>
      </w:tr>
      <w:tr w:rsidR="00985DD5" w:rsidTr="00985D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5" w:rsidRDefault="00985DD5">
            <w:pPr>
              <w:pStyle w:val="33"/>
              <w:shd w:val="clear" w:color="auto" w:fill="auto"/>
              <w:spacing w:before="0" w:line="254" w:lineRule="exact"/>
              <w:ind w:firstLine="0"/>
              <w:jc w:val="left"/>
            </w:pPr>
            <w:r>
              <w:t xml:space="preserve">ТЕМА </w:t>
            </w:r>
            <w:r>
              <w:rPr>
                <w:rStyle w:val="103"/>
              </w:rPr>
              <w:t>4. Периодический закон и периодическая система химических элементов Д.И. Менделеева. Строение атома.</w:t>
            </w:r>
          </w:p>
          <w:p w:rsidR="00985DD5" w:rsidRDefault="00985D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(8 часов)</w:t>
            </w:r>
          </w:p>
          <w:p w:rsidR="00985DD5" w:rsidRDefault="00985DD5">
            <w:pPr>
              <w:widowControl w:val="0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rPr>
                <w:rStyle w:val="26"/>
                <w:rFonts w:eastAsia="Arial Unicode MS"/>
              </w:rPr>
            </w:pPr>
            <w:r>
              <w:rPr>
                <w:rStyle w:val="26"/>
                <w:rFonts w:eastAsia="Arial Unicode MS"/>
              </w:rPr>
              <w:t>Естественные семейства химических элементов. Амфотерность. Открытие периодического закона Д.И. Менделеевым. Основные сведения о строении атома. Строение электронных оболочек атомов. Периодическая система химических элементов Д.И. Менделеева. Характеристика элемента по его</w:t>
            </w:r>
            <w:r>
              <w:rPr>
                <w:rStyle w:val="20"/>
                <w:rFonts w:hint="eastAsia"/>
              </w:rPr>
              <w:t xml:space="preserve"> </w:t>
            </w:r>
            <w:r>
              <w:rPr>
                <w:rStyle w:val="26"/>
                <w:rFonts w:eastAsia="Arial Unicode MS"/>
              </w:rPr>
              <w:t>положению в периодической системе</w:t>
            </w:r>
          </w:p>
          <w:p w:rsidR="00985DD5" w:rsidRDefault="00985DD5">
            <w:pPr>
              <w:rPr>
                <w:b/>
                <w:bCs/>
              </w:rPr>
            </w:pPr>
            <w:r>
              <w:rPr>
                <w:rStyle w:val="26"/>
                <w:rFonts w:eastAsia="Arial Unicode MS"/>
              </w:rPr>
              <w:t>Контрольная работа № 4 по теме Периодический закон и периодическая система химических элементов Д.И. Менделеева. Строение атома».</w:t>
            </w:r>
          </w:p>
        </w:tc>
      </w:tr>
      <w:tr w:rsidR="00985DD5" w:rsidTr="00985D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5" w:rsidRDefault="00985DD5">
            <w:pPr>
              <w:pStyle w:val="33"/>
              <w:shd w:val="clear" w:color="auto" w:fill="auto"/>
              <w:spacing w:before="0"/>
              <w:ind w:firstLine="0"/>
              <w:jc w:val="left"/>
            </w:pPr>
            <w:r>
              <w:t xml:space="preserve">ТЕМА </w:t>
            </w:r>
            <w:r>
              <w:rPr>
                <w:rStyle w:val="103"/>
              </w:rPr>
              <w:t>5. Химическая связь. Окислительно-восстановительные реакции.</w:t>
            </w:r>
          </w:p>
          <w:p w:rsidR="00985DD5" w:rsidRDefault="00985D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(8 часов)</w:t>
            </w:r>
          </w:p>
          <w:p w:rsidR="00985DD5" w:rsidRDefault="00985DD5">
            <w:pPr>
              <w:widowControl w:val="0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rPr>
                <w:rStyle w:val="26"/>
                <w:rFonts w:eastAsia="Arial Unicode MS"/>
              </w:rPr>
            </w:pPr>
            <w:r>
              <w:rPr>
                <w:rStyle w:val="26"/>
                <w:rFonts w:eastAsia="Arial Unicode MS"/>
              </w:rPr>
              <w:t>Ионная химическая связь. Ковалентная химическая связь. Ковалентная неполярная и полярная химическая связь. Металлическая химическая связь. Степень окисления. Окислительно- восстановительные реакции.</w:t>
            </w:r>
          </w:p>
          <w:p w:rsidR="00985DD5" w:rsidRDefault="00985DD5">
            <w:pPr>
              <w:rPr>
                <w:b/>
                <w:bCs/>
              </w:rPr>
            </w:pPr>
            <w:r>
              <w:rPr>
                <w:rStyle w:val="26"/>
                <w:rFonts w:eastAsia="Arial Unicode MS"/>
              </w:rPr>
              <w:t>Контрольная работа № 5 «Химическая связь. Окислительно-восстановительные реакции».</w:t>
            </w:r>
          </w:p>
        </w:tc>
      </w:tr>
      <w:tr w:rsidR="00985DD5" w:rsidTr="00985D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pStyle w:val="33"/>
              <w:shd w:val="clear" w:color="auto" w:fill="auto"/>
              <w:spacing w:before="0" w:line="269" w:lineRule="exact"/>
              <w:ind w:left="34" w:firstLine="0"/>
              <w:jc w:val="left"/>
            </w:pPr>
            <w:r>
              <w:t xml:space="preserve">ТЕМА </w:t>
            </w:r>
            <w:r>
              <w:rPr>
                <w:rStyle w:val="103"/>
              </w:rPr>
              <w:t>6. Химические реакции и химические уравнения.</w:t>
            </w:r>
          </w:p>
          <w:p w:rsidR="00985DD5" w:rsidRDefault="00985D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(9 часов)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26"/>
                <w:rFonts w:eastAsia="Arial Unicode MS"/>
              </w:rPr>
              <w:t>Реакции соединения.Реакции разложения.Реакции замещения.Реакции обмена.Метод электронного баланса.Составление уравнений окислительно-восстановительных реакций (1).Составление уравнений окислительно-восстановительных реакций (2).Полные ионные уравнения.Сокращённые ионные уравнения</w:t>
            </w:r>
          </w:p>
        </w:tc>
      </w:tr>
      <w:tr w:rsidR="00985DD5" w:rsidTr="00985D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5" w:rsidRDefault="00985DD5">
            <w:pPr>
              <w:widowControl w:val="0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5" w:rsidRDefault="00985DD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ОБОБЩЕНИЕ И СИСТЕМАТИЗАЦИЯ ЗНАНИЙ (3 часа)</w:t>
            </w:r>
          </w:p>
        </w:tc>
      </w:tr>
    </w:tbl>
    <w:p w:rsidR="00985DD5" w:rsidRDefault="00985DD5" w:rsidP="00985DD5">
      <w:pPr>
        <w:jc w:val="center"/>
        <w:rPr>
          <w:rFonts w:ascii="Times New Roman" w:hAnsi="Times New Roman" w:cs="Times New Roman"/>
          <w:b/>
          <w:bCs/>
        </w:rPr>
      </w:pPr>
    </w:p>
    <w:p w:rsidR="00985DD5" w:rsidRDefault="00985DD5" w:rsidP="00985DD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Количество часов, на которое рассчитана рабочая программа, график контрольных работ</w:t>
      </w:r>
    </w:p>
    <w:tbl>
      <w:tblPr>
        <w:tblW w:w="145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9"/>
        <w:gridCol w:w="1842"/>
        <w:gridCol w:w="1983"/>
        <w:gridCol w:w="2834"/>
        <w:gridCol w:w="2834"/>
        <w:gridCol w:w="2693"/>
      </w:tblGrid>
      <w:tr w:rsidR="00985DD5" w:rsidTr="00985DD5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недель в четверти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в четверти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контрольных работ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практических работ</w:t>
            </w:r>
          </w:p>
        </w:tc>
      </w:tr>
      <w:tr w:rsidR="00985DD5" w:rsidTr="00985DD5">
        <w:trPr>
          <w:trHeight w:val="2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ind w:right="-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85DD5" w:rsidTr="00985DD5">
        <w:trPr>
          <w:trHeight w:val="3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ind w:right="-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5DD5" w:rsidTr="00985DD5">
        <w:trPr>
          <w:trHeight w:val="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ind w:right="-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5DD5" w:rsidTr="00985DD5">
        <w:trPr>
          <w:trHeight w:val="2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ind w:right="-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5DD5" w:rsidTr="00985DD5">
        <w:trPr>
          <w:trHeight w:val="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ind w:right="-16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в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5DD5" w:rsidRDefault="00985DD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491475" w:rsidRPr="00985DD5" w:rsidRDefault="00491475" w:rsidP="00985DD5">
      <w:bookmarkStart w:id="0" w:name="_GoBack"/>
      <w:bookmarkEnd w:id="0"/>
    </w:p>
    <w:sectPr w:rsidR="00491475" w:rsidRPr="00985DD5" w:rsidSect="002D3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EF1" w:rsidRDefault="004A3EF1" w:rsidP="003C36E9">
      <w:r>
        <w:separator/>
      </w:r>
    </w:p>
  </w:endnote>
  <w:endnote w:type="continuationSeparator" w:id="0">
    <w:p w:rsidR="004A3EF1" w:rsidRDefault="004A3EF1" w:rsidP="003C3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63" w:rsidRDefault="000F0D63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510625"/>
      <w:docPartObj>
        <w:docPartGallery w:val="Page Numbers (Bottom of Page)"/>
        <w:docPartUnique/>
      </w:docPartObj>
    </w:sdtPr>
    <w:sdtContent>
      <w:p w:rsidR="0040421C" w:rsidRDefault="007D42BE">
        <w:pPr>
          <w:pStyle w:val="afb"/>
          <w:jc w:val="center"/>
        </w:pPr>
        <w:r>
          <w:fldChar w:fldCharType="begin"/>
        </w:r>
        <w:r w:rsidR="0040421C">
          <w:instrText xml:space="preserve"> PAGE   \* MERGEFORMAT </w:instrText>
        </w:r>
        <w:r>
          <w:fldChar w:fldCharType="separate"/>
        </w:r>
        <w:r w:rsidR="000F0D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421C" w:rsidRDefault="0040421C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63" w:rsidRDefault="000F0D6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EF1" w:rsidRDefault="004A3EF1" w:rsidP="003C36E9">
      <w:r>
        <w:separator/>
      </w:r>
    </w:p>
  </w:footnote>
  <w:footnote w:type="continuationSeparator" w:id="0">
    <w:p w:rsidR="004A3EF1" w:rsidRDefault="004A3EF1" w:rsidP="003C3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63" w:rsidRDefault="000F0D63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63" w:rsidRDefault="000F0D63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63" w:rsidRDefault="000F0D63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9">
    <w:nsid w:val="0000000A"/>
    <w:multiLevelType w:val="singleLevel"/>
    <w:tmpl w:val="0000000A"/>
    <w:name w:val="WW8Num10"/>
    <w:lvl w:ilvl="0">
      <w:start w:val="65535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0">
    <w:nsid w:val="0000000B"/>
    <w:multiLevelType w:val="singleLevel"/>
    <w:tmpl w:val="0000000B"/>
    <w:name w:val="WW8Num11"/>
    <w:lvl w:ilvl="0">
      <w:start w:val="65535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Impac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33"/>
        <w:szCs w:val="33"/>
        <w:u w:val="none"/>
        <w:vertAlign w:val="baseline"/>
      </w:rPr>
    </w:lvl>
  </w:abstractNum>
  <w:abstractNum w:abstractNumId="11">
    <w:nsid w:val="0000000C"/>
    <w:multiLevelType w:val="singleLevel"/>
    <w:tmpl w:val="0000000C"/>
    <w:name w:val="WW8Num12"/>
    <w:lvl w:ilvl="0">
      <w:start w:val="65535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3">
    <w:nsid w:val="0000000E"/>
    <w:multiLevelType w:val="singleLevel"/>
    <w:tmpl w:val="0000000E"/>
    <w:name w:val="WW8Num14"/>
    <w:lvl w:ilvl="0">
      <w:start w:val="65535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4">
    <w:nsid w:val="0000000F"/>
    <w:multiLevelType w:val="singleLevel"/>
    <w:tmpl w:val="0000000F"/>
    <w:name w:val="WW8Num15"/>
    <w:lvl w:ilvl="0">
      <w:start w:val="65535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4DA4C2B"/>
    <w:multiLevelType w:val="multilevel"/>
    <w:tmpl w:val="9AFAFC1E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12823D0A"/>
    <w:multiLevelType w:val="hybridMultilevel"/>
    <w:tmpl w:val="F0EE9F3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>
    <w:nsid w:val="24C54156"/>
    <w:multiLevelType w:val="multilevel"/>
    <w:tmpl w:val="77DCB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D952F5"/>
    <w:multiLevelType w:val="multilevel"/>
    <w:tmpl w:val="A2D2D520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513107ED"/>
    <w:multiLevelType w:val="hybridMultilevel"/>
    <w:tmpl w:val="18105B3C"/>
    <w:lvl w:ilvl="0" w:tplc="10803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46B4645"/>
    <w:multiLevelType w:val="multilevel"/>
    <w:tmpl w:val="FD58A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13"/>
  </w:num>
  <w:num w:numId="8">
    <w:abstractNumId w:val="11"/>
  </w:num>
  <w:num w:numId="9">
    <w:abstractNumId w:val="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B91432"/>
    <w:rsid w:val="00014973"/>
    <w:rsid w:val="00035E4C"/>
    <w:rsid w:val="000410F1"/>
    <w:rsid w:val="00047F4F"/>
    <w:rsid w:val="00093A02"/>
    <w:rsid w:val="000A22D6"/>
    <w:rsid w:val="000B5194"/>
    <w:rsid w:val="000C47D3"/>
    <w:rsid w:val="000C4831"/>
    <w:rsid w:val="000F0A5D"/>
    <w:rsid w:val="000F0D63"/>
    <w:rsid w:val="000F6E4E"/>
    <w:rsid w:val="00115B64"/>
    <w:rsid w:val="00151358"/>
    <w:rsid w:val="0017125B"/>
    <w:rsid w:val="00174E19"/>
    <w:rsid w:val="00192A16"/>
    <w:rsid w:val="001A4846"/>
    <w:rsid w:val="001A58B5"/>
    <w:rsid w:val="00215F54"/>
    <w:rsid w:val="0021794A"/>
    <w:rsid w:val="0024647B"/>
    <w:rsid w:val="002550A8"/>
    <w:rsid w:val="002553B7"/>
    <w:rsid w:val="0027509C"/>
    <w:rsid w:val="00282DBF"/>
    <w:rsid w:val="00285132"/>
    <w:rsid w:val="002C2B69"/>
    <w:rsid w:val="002D29AF"/>
    <w:rsid w:val="002D387C"/>
    <w:rsid w:val="002F715E"/>
    <w:rsid w:val="002F7EB4"/>
    <w:rsid w:val="0033169E"/>
    <w:rsid w:val="003415B4"/>
    <w:rsid w:val="003451D2"/>
    <w:rsid w:val="003464FF"/>
    <w:rsid w:val="00347A34"/>
    <w:rsid w:val="00360541"/>
    <w:rsid w:val="003A66D4"/>
    <w:rsid w:val="003C36E9"/>
    <w:rsid w:val="003E7EC1"/>
    <w:rsid w:val="003F06EF"/>
    <w:rsid w:val="0040421C"/>
    <w:rsid w:val="00406233"/>
    <w:rsid w:val="00407227"/>
    <w:rsid w:val="0043459C"/>
    <w:rsid w:val="00436F59"/>
    <w:rsid w:val="00456234"/>
    <w:rsid w:val="0046039E"/>
    <w:rsid w:val="004813E2"/>
    <w:rsid w:val="00491475"/>
    <w:rsid w:val="004A26E3"/>
    <w:rsid w:val="004A3EF1"/>
    <w:rsid w:val="004D215D"/>
    <w:rsid w:val="004D39CB"/>
    <w:rsid w:val="004D55E3"/>
    <w:rsid w:val="004F02D9"/>
    <w:rsid w:val="005001D5"/>
    <w:rsid w:val="005170CB"/>
    <w:rsid w:val="00523756"/>
    <w:rsid w:val="00545D1D"/>
    <w:rsid w:val="005504AF"/>
    <w:rsid w:val="005537B0"/>
    <w:rsid w:val="00553BD2"/>
    <w:rsid w:val="005915AB"/>
    <w:rsid w:val="005A6496"/>
    <w:rsid w:val="005B40D8"/>
    <w:rsid w:val="005B4F35"/>
    <w:rsid w:val="005D62B4"/>
    <w:rsid w:val="00605050"/>
    <w:rsid w:val="00625AAA"/>
    <w:rsid w:val="00631F95"/>
    <w:rsid w:val="00633D4B"/>
    <w:rsid w:val="00644C5C"/>
    <w:rsid w:val="00687E2D"/>
    <w:rsid w:val="006B5CEF"/>
    <w:rsid w:val="006E0548"/>
    <w:rsid w:val="007122A2"/>
    <w:rsid w:val="007178DD"/>
    <w:rsid w:val="007350A6"/>
    <w:rsid w:val="00735FFF"/>
    <w:rsid w:val="007441A8"/>
    <w:rsid w:val="007557E1"/>
    <w:rsid w:val="00764782"/>
    <w:rsid w:val="007701F9"/>
    <w:rsid w:val="00775D25"/>
    <w:rsid w:val="007A5DE8"/>
    <w:rsid w:val="007C3DAE"/>
    <w:rsid w:val="007D42BE"/>
    <w:rsid w:val="007E3D9A"/>
    <w:rsid w:val="008268A8"/>
    <w:rsid w:val="008545CA"/>
    <w:rsid w:val="0085747D"/>
    <w:rsid w:val="00860F45"/>
    <w:rsid w:val="008713C4"/>
    <w:rsid w:val="00874726"/>
    <w:rsid w:val="008858B3"/>
    <w:rsid w:val="008D41BA"/>
    <w:rsid w:val="008F07B2"/>
    <w:rsid w:val="008F1176"/>
    <w:rsid w:val="0092003F"/>
    <w:rsid w:val="00920FFA"/>
    <w:rsid w:val="00927196"/>
    <w:rsid w:val="009451DD"/>
    <w:rsid w:val="00947E17"/>
    <w:rsid w:val="00951125"/>
    <w:rsid w:val="00980575"/>
    <w:rsid w:val="00985DD5"/>
    <w:rsid w:val="00992CE3"/>
    <w:rsid w:val="009A2A2F"/>
    <w:rsid w:val="009C4D5D"/>
    <w:rsid w:val="009D5908"/>
    <w:rsid w:val="009E2C26"/>
    <w:rsid w:val="009F30CE"/>
    <w:rsid w:val="009F6057"/>
    <w:rsid w:val="00A03793"/>
    <w:rsid w:val="00A12480"/>
    <w:rsid w:val="00A238AC"/>
    <w:rsid w:val="00A26B59"/>
    <w:rsid w:val="00A35247"/>
    <w:rsid w:val="00A36128"/>
    <w:rsid w:val="00A436AB"/>
    <w:rsid w:val="00A4530C"/>
    <w:rsid w:val="00A745CB"/>
    <w:rsid w:val="00A8178F"/>
    <w:rsid w:val="00A91523"/>
    <w:rsid w:val="00A9270F"/>
    <w:rsid w:val="00AC16F9"/>
    <w:rsid w:val="00AC1D49"/>
    <w:rsid w:val="00AF2DB6"/>
    <w:rsid w:val="00AF7B2A"/>
    <w:rsid w:val="00B11AE6"/>
    <w:rsid w:val="00B20DEB"/>
    <w:rsid w:val="00B30EF7"/>
    <w:rsid w:val="00B45877"/>
    <w:rsid w:val="00B740DF"/>
    <w:rsid w:val="00B91432"/>
    <w:rsid w:val="00B92457"/>
    <w:rsid w:val="00BA7E9B"/>
    <w:rsid w:val="00BB48CC"/>
    <w:rsid w:val="00BC0C39"/>
    <w:rsid w:val="00BC13F6"/>
    <w:rsid w:val="00C02AAE"/>
    <w:rsid w:val="00C15D5D"/>
    <w:rsid w:val="00C52D56"/>
    <w:rsid w:val="00C57436"/>
    <w:rsid w:val="00C61500"/>
    <w:rsid w:val="00C8320E"/>
    <w:rsid w:val="00CA0C96"/>
    <w:rsid w:val="00CD366B"/>
    <w:rsid w:val="00CF0F88"/>
    <w:rsid w:val="00D17F57"/>
    <w:rsid w:val="00D35F24"/>
    <w:rsid w:val="00D662C5"/>
    <w:rsid w:val="00D859C4"/>
    <w:rsid w:val="00D96D6C"/>
    <w:rsid w:val="00D9791A"/>
    <w:rsid w:val="00DA0B30"/>
    <w:rsid w:val="00DB0535"/>
    <w:rsid w:val="00DB23EA"/>
    <w:rsid w:val="00DD4133"/>
    <w:rsid w:val="00E37539"/>
    <w:rsid w:val="00E71CAC"/>
    <w:rsid w:val="00E839CB"/>
    <w:rsid w:val="00EB1FB1"/>
    <w:rsid w:val="00EC5A7D"/>
    <w:rsid w:val="00EF1A7A"/>
    <w:rsid w:val="00EF1C81"/>
    <w:rsid w:val="00F04A8A"/>
    <w:rsid w:val="00F230C5"/>
    <w:rsid w:val="00F46BCE"/>
    <w:rsid w:val="00F5277F"/>
    <w:rsid w:val="00F55481"/>
    <w:rsid w:val="00F5551E"/>
    <w:rsid w:val="00F874CF"/>
    <w:rsid w:val="00FA192C"/>
    <w:rsid w:val="00FE1469"/>
    <w:rsid w:val="00FE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4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5247"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qFormat/>
    <w:rsid w:val="00A35247"/>
    <w:pPr>
      <w:keepNext/>
      <w:numPr>
        <w:ilvl w:val="1"/>
        <w:numId w:val="1"/>
      </w:numPr>
      <w:snapToGrid w:val="0"/>
      <w:spacing w:line="200" w:lineRule="atLeast"/>
      <w:jc w:val="center"/>
      <w:outlineLvl w:val="1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z0">
    <w:name w:val="WW8Num3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z0">
    <w:name w:val="WW8Num4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5z0">
    <w:name w:val="WW8Num5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6z0">
    <w:name w:val="WW8Num6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7z0">
    <w:name w:val="WW8Num7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8z0">
    <w:name w:val="WW8Num8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9z0">
    <w:name w:val="WW8Num9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0z0">
    <w:name w:val="WW8Num10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1z0">
    <w:name w:val="WW8Num11z0"/>
    <w:rsid w:val="00A35247"/>
    <w:rPr>
      <w:rFonts w:ascii="Impact" w:hAnsi="Impact" w:cs="Impact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33"/>
      <w:szCs w:val="33"/>
      <w:u w:val="none"/>
      <w:vertAlign w:val="baseline"/>
    </w:rPr>
  </w:style>
  <w:style w:type="character" w:customStyle="1" w:styleId="WW8Num12z0">
    <w:name w:val="WW8Num12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0">
    <w:name w:val="WW8Num13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0">
    <w:name w:val="WW8Num14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6z0">
    <w:name w:val="WW8Num16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20">
    <w:name w:val="Основной шрифт абзаца2"/>
    <w:rsid w:val="00A35247"/>
  </w:style>
  <w:style w:type="character" w:customStyle="1" w:styleId="Absatz-Standardschriftart">
    <w:name w:val="Absatz-Standardschriftart"/>
    <w:rsid w:val="00A35247"/>
  </w:style>
  <w:style w:type="character" w:customStyle="1" w:styleId="WW-Absatz-Standardschriftart">
    <w:name w:val="WW-Absatz-Standardschriftart"/>
    <w:rsid w:val="00A35247"/>
  </w:style>
  <w:style w:type="character" w:customStyle="1" w:styleId="WW-Absatz-Standardschriftart1">
    <w:name w:val="WW-Absatz-Standardschriftart1"/>
    <w:rsid w:val="00A35247"/>
  </w:style>
  <w:style w:type="character" w:customStyle="1" w:styleId="WW8Num1z0">
    <w:name w:val="WW8Num1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7z0">
    <w:name w:val="WW8Num17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8z0">
    <w:name w:val="WW8Num18z0"/>
    <w:rsid w:val="00A35247"/>
    <w:rPr>
      <w:rFonts w:ascii="Times New Roman" w:hAnsi="Times New Roman" w:cs="Times New Roman"/>
      <w:color w:val="auto"/>
    </w:rPr>
  </w:style>
  <w:style w:type="character" w:customStyle="1" w:styleId="WW8Num18z1">
    <w:name w:val="WW8Num18z1"/>
    <w:rsid w:val="00A35247"/>
    <w:rPr>
      <w:rFonts w:ascii="Courier New" w:hAnsi="Courier New" w:cs="Courier New"/>
    </w:rPr>
  </w:style>
  <w:style w:type="character" w:customStyle="1" w:styleId="WW8Num18z2">
    <w:name w:val="WW8Num18z2"/>
    <w:rsid w:val="00A35247"/>
    <w:rPr>
      <w:rFonts w:ascii="Wingdings" w:hAnsi="Wingdings"/>
    </w:rPr>
  </w:style>
  <w:style w:type="character" w:customStyle="1" w:styleId="WW8Num18z3">
    <w:name w:val="WW8Num18z3"/>
    <w:rsid w:val="00A35247"/>
    <w:rPr>
      <w:rFonts w:ascii="Symbol" w:hAnsi="Symbol"/>
    </w:rPr>
  </w:style>
  <w:style w:type="character" w:customStyle="1" w:styleId="WW8Num19z0">
    <w:name w:val="WW8Num19z0"/>
    <w:rsid w:val="00A35247"/>
    <w:rPr>
      <w:rFonts w:ascii="Times New Roman" w:hAnsi="Times New Roman" w:cs="Times New Roman"/>
      <w:color w:val="auto"/>
    </w:rPr>
  </w:style>
  <w:style w:type="character" w:customStyle="1" w:styleId="WW8Num19z1">
    <w:name w:val="WW8Num19z1"/>
    <w:rsid w:val="00A35247"/>
    <w:rPr>
      <w:rFonts w:ascii="Courier New" w:hAnsi="Courier New" w:cs="Courier New"/>
    </w:rPr>
  </w:style>
  <w:style w:type="character" w:customStyle="1" w:styleId="WW8Num19z2">
    <w:name w:val="WW8Num19z2"/>
    <w:rsid w:val="00A35247"/>
    <w:rPr>
      <w:rFonts w:ascii="Wingdings" w:hAnsi="Wingdings"/>
    </w:rPr>
  </w:style>
  <w:style w:type="character" w:customStyle="1" w:styleId="WW8Num19z3">
    <w:name w:val="WW8Num19z3"/>
    <w:rsid w:val="00A35247"/>
    <w:rPr>
      <w:rFonts w:ascii="Symbol" w:hAnsi="Symbol"/>
    </w:rPr>
  </w:style>
  <w:style w:type="character" w:customStyle="1" w:styleId="WW8Num20z0">
    <w:name w:val="WW8Num20z0"/>
    <w:rsid w:val="00A35247"/>
    <w:rPr>
      <w:rFonts w:ascii="Times New Roman" w:hAnsi="Times New Roman" w:cs="Times New Roman"/>
      <w:color w:val="auto"/>
    </w:rPr>
  </w:style>
  <w:style w:type="character" w:customStyle="1" w:styleId="WW8Num20z1">
    <w:name w:val="WW8Num20z1"/>
    <w:rsid w:val="00A35247"/>
    <w:rPr>
      <w:rFonts w:ascii="Courier New" w:hAnsi="Courier New" w:cs="Courier New"/>
    </w:rPr>
  </w:style>
  <w:style w:type="character" w:customStyle="1" w:styleId="WW8Num20z2">
    <w:name w:val="WW8Num20z2"/>
    <w:rsid w:val="00A35247"/>
    <w:rPr>
      <w:rFonts w:ascii="Wingdings" w:hAnsi="Wingdings"/>
    </w:rPr>
  </w:style>
  <w:style w:type="character" w:customStyle="1" w:styleId="WW8Num20z3">
    <w:name w:val="WW8Num20z3"/>
    <w:rsid w:val="00A35247"/>
    <w:rPr>
      <w:rFonts w:ascii="Symbol" w:hAnsi="Symbol"/>
    </w:rPr>
  </w:style>
  <w:style w:type="character" w:customStyle="1" w:styleId="WW8Num21z0">
    <w:name w:val="WW8Num21z0"/>
    <w:rsid w:val="00A35247"/>
    <w:rPr>
      <w:rFonts w:ascii="Symbol" w:hAnsi="Symbol"/>
    </w:rPr>
  </w:style>
  <w:style w:type="character" w:customStyle="1" w:styleId="WW8Num21z1">
    <w:name w:val="WW8Num21z1"/>
    <w:rsid w:val="00A35247"/>
    <w:rPr>
      <w:rFonts w:ascii="Courier New" w:hAnsi="Courier New" w:cs="Courier New"/>
    </w:rPr>
  </w:style>
  <w:style w:type="character" w:customStyle="1" w:styleId="WW8Num21z2">
    <w:name w:val="WW8Num21z2"/>
    <w:rsid w:val="00A35247"/>
    <w:rPr>
      <w:rFonts w:ascii="Wingdings" w:hAnsi="Wingdings"/>
    </w:rPr>
  </w:style>
  <w:style w:type="character" w:customStyle="1" w:styleId="WW8Num22z0">
    <w:name w:val="WW8Num22z0"/>
    <w:rsid w:val="00A35247"/>
    <w:rPr>
      <w:rFonts w:ascii="Times New Roman" w:hAnsi="Times New Roman" w:cs="Times New Roman"/>
      <w:color w:val="auto"/>
    </w:rPr>
  </w:style>
  <w:style w:type="character" w:customStyle="1" w:styleId="WW8Num22z1">
    <w:name w:val="WW8Num22z1"/>
    <w:rsid w:val="00A35247"/>
    <w:rPr>
      <w:rFonts w:ascii="Courier New" w:hAnsi="Courier New" w:cs="Courier New"/>
    </w:rPr>
  </w:style>
  <w:style w:type="character" w:customStyle="1" w:styleId="WW8Num22z2">
    <w:name w:val="WW8Num22z2"/>
    <w:rsid w:val="00A35247"/>
    <w:rPr>
      <w:rFonts w:ascii="Wingdings" w:hAnsi="Wingdings"/>
    </w:rPr>
  </w:style>
  <w:style w:type="character" w:customStyle="1" w:styleId="WW8Num22z3">
    <w:name w:val="WW8Num22z3"/>
    <w:rsid w:val="00A35247"/>
    <w:rPr>
      <w:rFonts w:ascii="Symbol" w:hAnsi="Symbol"/>
    </w:rPr>
  </w:style>
  <w:style w:type="character" w:customStyle="1" w:styleId="WW8Num23z0">
    <w:name w:val="WW8Num23z0"/>
    <w:rsid w:val="00A35247"/>
    <w:rPr>
      <w:rFonts w:ascii="Times New Roman" w:hAnsi="Times New Roman" w:cs="Times New Roman"/>
      <w:color w:val="auto"/>
    </w:rPr>
  </w:style>
  <w:style w:type="character" w:customStyle="1" w:styleId="WW8Num23z1">
    <w:name w:val="WW8Num23z1"/>
    <w:rsid w:val="00A35247"/>
    <w:rPr>
      <w:rFonts w:ascii="Courier New" w:hAnsi="Courier New" w:cs="Courier New"/>
    </w:rPr>
  </w:style>
  <w:style w:type="character" w:customStyle="1" w:styleId="WW8Num23z2">
    <w:name w:val="WW8Num23z2"/>
    <w:rsid w:val="00A35247"/>
    <w:rPr>
      <w:rFonts w:ascii="Wingdings" w:hAnsi="Wingdings"/>
    </w:rPr>
  </w:style>
  <w:style w:type="character" w:customStyle="1" w:styleId="WW8Num23z3">
    <w:name w:val="WW8Num23z3"/>
    <w:rsid w:val="00A35247"/>
    <w:rPr>
      <w:rFonts w:ascii="Symbol" w:hAnsi="Symbol"/>
    </w:rPr>
  </w:style>
  <w:style w:type="character" w:customStyle="1" w:styleId="10">
    <w:name w:val="Основной шрифт абзаца1"/>
    <w:rsid w:val="00A35247"/>
  </w:style>
  <w:style w:type="character" w:customStyle="1" w:styleId="3">
    <w:name w:val="Основной текст (3)_"/>
    <w:rsid w:val="00A35247"/>
    <w:rPr>
      <w:b/>
      <w:bCs/>
      <w:lang w:eastAsia="ar-SA" w:bidi="ar-SA"/>
    </w:rPr>
  </w:style>
  <w:style w:type="character" w:customStyle="1" w:styleId="310">
    <w:name w:val="Основной текст (3) + 10"/>
    <w:rsid w:val="00A35247"/>
    <w:rPr>
      <w:rFonts w:ascii="Times New Roman" w:hAnsi="Times New Roman" w:cs="Times New Roman"/>
      <w:b w:val="0"/>
      <w:bCs w:val="0"/>
      <w:spacing w:val="0"/>
      <w:sz w:val="21"/>
      <w:szCs w:val="21"/>
      <w:lang w:eastAsia="ar-SA" w:bidi="ar-SA"/>
    </w:rPr>
  </w:style>
  <w:style w:type="character" w:customStyle="1" w:styleId="a3">
    <w:name w:val="Основной текст Знак"/>
    <w:rsid w:val="00A35247"/>
    <w:rPr>
      <w:sz w:val="21"/>
      <w:szCs w:val="21"/>
      <w:lang w:eastAsia="ar-SA" w:bidi="ar-SA"/>
    </w:rPr>
  </w:style>
  <w:style w:type="character" w:customStyle="1" w:styleId="14">
    <w:name w:val="Основной текст (14)_"/>
    <w:rsid w:val="00A35247"/>
    <w:rPr>
      <w:i/>
      <w:iCs/>
      <w:sz w:val="26"/>
      <w:szCs w:val="26"/>
      <w:lang w:val="ru-RU" w:eastAsia="ar-SA" w:bidi="ar-SA"/>
    </w:rPr>
  </w:style>
  <w:style w:type="character" w:customStyle="1" w:styleId="32pt">
    <w:name w:val="Основной текст (3) + Интервал 2 pt"/>
    <w:rsid w:val="00A35247"/>
    <w:rPr>
      <w:rFonts w:ascii="Times New Roman" w:hAnsi="Times New Roman" w:cs="Times New Roman"/>
      <w:b w:val="0"/>
      <w:bCs w:val="0"/>
      <w:spacing w:val="50"/>
      <w:sz w:val="20"/>
      <w:szCs w:val="20"/>
      <w:lang w:eastAsia="ar-SA" w:bidi="ar-SA"/>
    </w:rPr>
  </w:style>
  <w:style w:type="character" w:customStyle="1" w:styleId="a4">
    <w:name w:val="Основной текст + Полужирный"/>
    <w:rsid w:val="00A35247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15">
    <w:name w:val="Основной текст (15)_"/>
    <w:rsid w:val="00A35247"/>
    <w:rPr>
      <w:rFonts w:ascii="Franklin Gothic Book" w:hAnsi="Franklin Gothic Book"/>
      <w:sz w:val="35"/>
      <w:szCs w:val="35"/>
      <w:lang w:val="ru-RU" w:eastAsia="ar-SA" w:bidi="ar-SA"/>
    </w:rPr>
  </w:style>
  <w:style w:type="character" w:customStyle="1" w:styleId="5">
    <w:name w:val="Основной текст (5)_"/>
    <w:rsid w:val="00A35247"/>
    <w:rPr>
      <w:b/>
      <w:bCs/>
      <w:sz w:val="21"/>
      <w:szCs w:val="21"/>
      <w:lang w:eastAsia="ar-SA" w:bidi="ar-SA"/>
    </w:rPr>
  </w:style>
  <w:style w:type="character" w:customStyle="1" w:styleId="3101">
    <w:name w:val="Основной текст (3) + 101"/>
    <w:rsid w:val="00A35247"/>
    <w:rPr>
      <w:rFonts w:ascii="Times New Roman" w:hAnsi="Times New Roman" w:cs="Times New Roman"/>
      <w:b w:val="0"/>
      <w:bCs w:val="0"/>
      <w:i/>
      <w:iCs/>
      <w:spacing w:val="0"/>
      <w:sz w:val="21"/>
      <w:szCs w:val="21"/>
      <w:lang w:val="ru-RU" w:eastAsia="ar-SA" w:bidi="ar-SA"/>
    </w:rPr>
  </w:style>
  <w:style w:type="character" w:customStyle="1" w:styleId="100">
    <w:name w:val="Основной текст (10)_"/>
    <w:rsid w:val="00A35247"/>
    <w:rPr>
      <w:b/>
      <w:bCs/>
      <w:spacing w:val="-30"/>
      <w:sz w:val="31"/>
      <w:szCs w:val="31"/>
      <w:lang w:eastAsia="ar-SA" w:bidi="ar-SA"/>
    </w:rPr>
  </w:style>
  <w:style w:type="character" w:customStyle="1" w:styleId="101pt">
    <w:name w:val="Основной текст (10) + Интервал 1 pt"/>
    <w:rsid w:val="00A35247"/>
    <w:rPr>
      <w:b/>
      <w:bCs/>
      <w:spacing w:val="20"/>
      <w:sz w:val="31"/>
      <w:szCs w:val="31"/>
      <w:lang w:eastAsia="ar-SA" w:bidi="ar-SA"/>
    </w:rPr>
  </w:style>
  <w:style w:type="character" w:customStyle="1" w:styleId="1pt">
    <w:name w:val="Основной текст + Интервал 1 pt"/>
    <w:rsid w:val="00A35247"/>
    <w:rPr>
      <w:rFonts w:ascii="Times New Roman" w:hAnsi="Times New Roman" w:cs="Times New Roman"/>
      <w:spacing w:val="30"/>
      <w:sz w:val="21"/>
      <w:szCs w:val="21"/>
      <w:lang w:eastAsia="ar-SA" w:bidi="ar-SA"/>
    </w:rPr>
  </w:style>
  <w:style w:type="character" w:customStyle="1" w:styleId="101">
    <w:name w:val="Основной текст + Полужирный10"/>
    <w:rsid w:val="00A35247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8pt">
    <w:name w:val="Основной текст + 8 pt"/>
    <w:rsid w:val="00A35247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50">
    <w:name w:val="Основной текст + Курсив5"/>
    <w:rsid w:val="00A35247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4">
    <w:name w:val="Основной текст + Курсив4"/>
    <w:rsid w:val="00A35247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1">
    <w:name w:val="Основной текст + Полужирный5"/>
    <w:rsid w:val="00A35247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21">
    <w:name w:val="Основной текст + Курсив2"/>
    <w:rsid w:val="00A35247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8pt">
    <w:name w:val="Основной текст (5) + 8 pt"/>
    <w:rsid w:val="00A35247"/>
    <w:rPr>
      <w:rFonts w:ascii="Times New Roman" w:hAnsi="Times New Roman" w:cs="Times New Roman"/>
      <w:b w:val="0"/>
      <w:bCs w:val="0"/>
      <w:spacing w:val="0"/>
      <w:sz w:val="16"/>
      <w:szCs w:val="16"/>
      <w:lang w:eastAsia="ar-SA" w:bidi="ar-SA"/>
    </w:rPr>
  </w:style>
  <w:style w:type="character" w:customStyle="1" w:styleId="11">
    <w:name w:val="Основной текст + Курсив1"/>
    <w:rsid w:val="00A35247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8pt1">
    <w:name w:val="Основной текст + 8 pt1"/>
    <w:rsid w:val="00A35247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15pt">
    <w:name w:val="Основной текст + 15 pt"/>
    <w:rsid w:val="00A35247"/>
    <w:rPr>
      <w:rFonts w:ascii="Times New Roman" w:hAnsi="Times New Roman" w:cs="Times New Roman"/>
      <w:spacing w:val="-20"/>
      <w:sz w:val="30"/>
      <w:szCs w:val="30"/>
      <w:lang w:val="ru-RU" w:eastAsia="ar-SA" w:bidi="ar-SA"/>
    </w:rPr>
  </w:style>
  <w:style w:type="character" w:customStyle="1" w:styleId="210">
    <w:name w:val="Основной текст (21)_"/>
    <w:rsid w:val="00A35247"/>
    <w:rPr>
      <w:spacing w:val="-20"/>
      <w:sz w:val="30"/>
      <w:szCs w:val="30"/>
      <w:lang w:eastAsia="ar-SA" w:bidi="ar-SA"/>
    </w:rPr>
  </w:style>
  <w:style w:type="character" w:customStyle="1" w:styleId="22">
    <w:name w:val="Основной текст (2)_"/>
    <w:rsid w:val="00A35247"/>
    <w:rPr>
      <w:sz w:val="26"/>
      <w:szCs w:val="26"/>
      <w:shd w:val="clear" w:color="auto" w:fill="FFFFFF"/>
    </w:rPr>
  </w:style>
  <w:style w:type="character" w:customStyle="1" w:styleId="a5">
    <w:name w:val="Подпись к таблице_"/>
    <w:rsid w:val="00A35247"/>
    <w:rPr>
      <w:sz w:val="23"/>
      <w:szCs w:val="23"/>
      <w:shd w:val="clear" w:color="auto" w:fill="FFFFFF"/>
    </w:rPr>
  </w:style>
  <w:style w:type="character" w:customStyle="1" w:styleId="9">
    <w:name w:val="Основной текст (9)_"/>
    <w:rsid w:val="00A35247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rsid w:val="00A35247"/>
    <w:rPr>
      <w:rFonts w:ascii="Arial Unicode MS" w:eastAsia="Arial Unicode MS" w:hAnsi="Arial Unicode MS"/>
      <w:i/>
      <w:iCs/>
      <w:sz w:val="37"/>
      <w:szCs w:val="37"/>
      <w:shd w:val="clear" w:color="auto" w:fill="FFFFFF"/>
      <w:lang w:val="ru-RU"/>
    </w:rPr>
  </w:style>
  <w:style w:type="character" w:customStyle="1" w:styleId="12">
    <w:name w:val="Заголовок 1 Знак"/>
    <w:rsid w:val="00A35247"/>
    <w:rPr>
      <w:sz w:val="28"/>
    </w:rPr>
  </w:style>
  <w:style w:type="character" w:customStyle="1" w:styleId="a6">
    <w:name w:val="Название Знак"/>
    <w:rsid w:val="00A35247"/>
    <w:rPr>
      <w:sz w:val="28"/>
    </w:rPr>
  </w:style>
  <w:style w:type="character" w:customStyle="1" w:styleId="a7">
    <w:name w:val="Основной текст с отступом Знак"/>
    <w:rsid w:val="00A3524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8">
    <w:name w:val="Текст выноски Знак"/>
    <w:rsid w:val="00A35247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9">
    <w:name w:val="Маркеры списка"/>
    <w:rsid w:val="00A35247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sid w:val="00A35247"/>
  </w:style>
  <w:style w:type="character" w:styleId="ab">
    <w:name w:val="Hyperlink"/>
    <w:uiPriority w:val="99"/>
    <w:semiHidden/>
    <w:rsid w:val="00A35247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A35247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d">
    <w:name w:val="Body Text"/>
    <w:basedOn w:val="a"/>
    <w:semiHidden/>
    <w:rsid w:val="00A3524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e">
    <w:name w:val="List"/>
    <w:basedOn w:val="ad"/>
    <w:semiHidden/>
    <w:rsid w:val="00A35247"/>
  </w:style>
  <w:style w:type="paragraph" w:customStyle="1" w:styleId="23">
    <w:name w:val="Название2"/>
    <w:basedOn w:val="a"/>
    <w:rsid w:val="00A35247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rsid w:val="00A35247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A3524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A35247"/>
    <w:pPr>
      <w:suppressLineNumbers/>
    </w:pPr>
  </w:style>
  <w:style w:type="paragraph" w:customStyle="1" w:styleId="30">
    <w:name w:val="Основной текст (3)"/>
    <w:basedOn w:val="a"/>
    <w:rsid w:val="00A3524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140">
    <w:name w:val="Основной текст (14)"/>
    <w:basedOn w:val="a"/>
    <w:rsid w:val="00A3524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150">
    <w:name w:val="Основной текст (15)"/>
    <w:basedOn w:val="a"/>
    <w:rsid w:val="00A35247"/>
    <w:pPr>
      <w:shd w:val="clear" w:color="auto" w:fill="FFFFFF"/>
      <w:spacing w:line="240" w:lineRule="atLeast"/>
      <w:jc w:val="both"/>
    </w:pPr>
    <w:rPr>
      <w:rFonts w:ascii="Franklin Gothic Book" w:eastAsia="Times New Roman" w:hAnsi="Franklin Gothic Book" w:cs="Times New Roman"/>
      <w:color w:val="auto"/>
      <w:sz w:val="35"/>
      <w:szCs w:val="35"/>
    </w:rPr>
  </w:style>
  <w:style w:type="paragraph" w:customStyle="1" w:styleId="52">
    <w:name w:val="Основной текст (5)"/>
    <w:basedOn w:val="a"/>
    <w:rsid w:val="00A35247"/>
    <w:pPr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102">
    <w:name w:val="Основной текст (10)"/>
    <w:basedOn w:val="a"/>
    <w:rsid w:val="00A35247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30"/>
      <w:sz w:val="31"/>
      <w:szCs w:val="31"/>
    </w:rPr>
  </w:style>
  <w:style w:type="paragraph" w:customStyle="1" w:styleId="211">
    <w:name w:val="Основной текст (21)"/>
    <w:basedOn w:val="a"/>
    <w:rsid w:val="00A35247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30"/>
      <w:szCs w:val="30"/>
    </w:rPr>
  </w:style>
  <w:style w:type="paragraph" w:customStyle="1" w:styleId="25">
    <w:name w:val="Основной текст (2)"/>
    <w:basedOn w:val="a"/>
    <w:rsid w:val="00A35247"/>
    <w:pPr>
      <w:shd w:val="clear" w:color="auto" w:fill="FFFFFF"/>
      <w:spacing w:after="1380" w:line="480" w:lineRule="exact"/>
      <w:ind w:hanging="32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f">
    <w:name w:val="Подпись к таблице"/>
    <w:basedOn w:val="a"/>
    <w:rsid w:val="00A3524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90">
    <w:name w:val="Основной текст (9)"/>
    <w:basedOn w:val="a"/>
    <w:rsid w:val="00A35247"/>
    <w:pPr>
      <w:shd w:val="clear" w:color="auto" w:fill="FFFFFF"/>
      <w:spacing w:line="24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11">
    <w:name w:val="Основной текст (11)"/>
    <w:basedOn w:val="a"/>
    <w:rsid w:val="00A35247"/>
    <w:pPr>
      <w:shd w:val="clear" w:color="auto" w:fill="FFFFFF"/>
      <w:spacing w:line="240" w:lineRule="atLeast"/>
      <w:jc w:val="center"/>
    </w:pPr>
    <w:rPr>
      <w:rFonts w:cs="Times New Roman"/>
      <w:i/>
      <w:iCs/>
      <w:color w:val="auto"/>
      <w:sz w:val="37"/>
      <w:szCs w:val="37"/>
    </w:rPr>
  </w:style>
  <w:style w:type="paragraph" w:styleId="af0">
    <w:name w:val="Title"/>
    <w:basedOn w:val="a"/>
    <w:next w:val="af1"/>
    <w:qFormat/>
    <w:rsid w:val="00A35247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f1">
    <w:name w:val="Subtitle"/>
    <w:basedOn w:val="ac"/>
    <w:next w:val="ad"/>
    <w:qFormat/>
    <w:rsid w:val="00A35247"/>
    <w:pPr>
      <w:jc w:val="center"/>
    </w:pPr>
    <w:rPr>
      <w:i/>
      <w:iCs/>
    </w:rPr>
  </w:style>
  <w:style w:type="paragraph" w:styleId="af2">
    <w:name w:val="No Spacing"/>
    <w:uiPriority w:val="1"/>
    <w:qFormat/>
    <w:rsid w:val="00A35247"/>
    <w:pPr>
      <w:suppressAutoHyphens/>
    </w:pPr>
    <w:rPr>
      <w:rFonts w:eastAsia="Arial"/>
      <w:sz w:val="24"/>
      <w:szCs w:val="24"/>
      <w:lang w:eastAsia="ar-SA"/>
    </w:rPr>
  </w:style>
  <w:style w:type="paragraph" w:styleId="af3">
    <w:name w:val="Body Text Indent"/>
    <w:basedOn w:val="a"/>
    <w:semiHidden/>
    <w:rsid w:val="00A35247"/>
    <w:pPr>
      <w:spacing w:after="120"/>
      <w:ind w:left="283"/>
    </w:pPr>
  </w:style>
  <w:style w:type="paragraph" w:styleId="af4">
    <w:name w:val="Balloon Text"/>
    <w:basedOn w:val="a"/>
    <w:rsid w:val="00A35247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d"/>
    <w:rsid w:val="00A35247"/>
  </w:style>
  <w:style w:type="paragraph" w:customStyle="1" w:styleId="af6">
    <w:name w:val="Содержимое таблицы"/>
    <w:basedOn w:val="a"/>
    <w:rsid w:val="00A35247"/>
    <w:pPr>
      <w:suppressLineNumbers/>
    </w:pPr>
  </w:style>
  <w:style w:type="paragraph" w:customStyle="1" w:styleId="af7">
    <w:name w:val="Заголовок таблицы"/>
    <w:basedOn w:val="af6"/>
    <w:rsid w:val="00A35247"/>
    <w:pPr>
      <w:jc w:val="center"/>
    </w:pPr>
    <w:rPr>
      <w:b/>
      <w:bCs/>
    </w:rPr>
  </w:style>
  <w:style w:type="paragraph" w:styleId="af8">
    <w:name w:val="List Paragraph"/>
    <w:basedOn w:val="a"/>
    <w:qFormat/>
    <w:rsid w:val="00A35247"/>
    <w:pPr>
      <w:ind w:left="720"/>
    </w:pPr>
  </w:style>
  <w:style w:type="paragraph" w:styleId="af9">
    <w:name w:val="header"/>
    <w:basedOn w:val="a"/>
    <w:link w:val="afa"/>
    <w:uiPriority w:val="99"/>
    <w:semiHidden/>
    <w:unhideWhenUsed/>
    <w:rsid w:val="003C36E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3C36E9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b">
    <w:name w:val="footer"/>
    <w:basedOn w:val="a"/>
    <w:link w:val="afc"/>
    <w:uiPriority w:val="99"/>
    <w:unhideWhenUsed/>
    <w:rsid w:val="003C36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3C36E9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31">
    <w:name w:val="Заголовок №3_"/>
    <w:link w:val="32"/>
    <w:locked/>
    <w:rsid w:val="00FA192C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FA192C"/>
    <w:pPr>
      <w:shd w:val="clear" w:color="auto" w:fill="FFFFFF"/>
      <w:suppressAutoHyphens w:val="0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color w:val="auto"/>
      <w:lang w:eastAsia="ru-RU"/>
    </w:rPr>
  </w:style>
  <w:style w:type="character" w:customStyle="1" w:styleId="c14">
    <w:name w:val="c14"/>
    <w:basedOn w:val="a0"/>
    <w:uiPriority w:val="99"/>
    <w:rsid w:val="00D9791A"/>
    <w:rPr>
      <w:rFonts w:cs="Times New Roman"/>
    </w:rPr>
  </w:style>
  <w:style w:type="character" w:customStyle="1" w:styleId="c2">
    <w:name w:val="c2"/>
    <w:basedOn w:val="a0"/>
    <w:uiPriority w:val="99"/>
    <w:rsid w:val="00D9791A"/>
    <w:rPr>
      <w:rFonts w:cs="Times New Roman"/>
    </w:rPr>
  </w:style>
  <w:style w:type="table" w:styleId="afd">
    <w:name w:val="Table Grid"/>
    <w:basedOn w:val="17"/>
    <w:uiPriority w:val="59"/>
    <w:rsid w:val="00D9791A"/>
    <w:pPr>
      <w:suppressAutoHyphens w:val="0"/>
    </w:pPr>
    <w:rPr>
      <w:rFonts w:eastAsiaTheme="minorHAnsi"/>
      <w:color w:val="000000"/>
      <w:spacing w:val="50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0">
    <w:name w:val="c0"/>
    <w:basedOn w:val="a0"/>
    <w:rsid w:val="00D9791A"/>
  </w:style>
  <w:style w:type="character" w:customStyle="1" w:styleId="c3">
    <w:name w:val="c3"/>
    <w:basedOn w:val="a0"/>
    <w:rsid w:val="00D9791A"/>
  </w:style>
  <w:style w:type="table" w:styleId="17">
    <w:name w:val="Table Classic 1"/>
    <w:basedOn w:val="a1"/>
    <w:uiPriority w:val="99"/>
    <w:semiHidden/>
    <w:unhideWhenUsed/>
    <w:rsid w:val="00D9791A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c">
    <w:name w:val="pc"/>
    <w:basedOn w:val="a"/>
    <w:rsid w:val="00F5548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fe">
    <w:name w:val="Normal (Web)"/>
    <w:basedOn w:val="a"/>
    <w:uiPriority w:val="99"/>
    <w:unhideWhenUsed/>
    <w:rsid w:val="00F04A8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18">
    <w:name w:val="Абзац списка1"/>
    <w:basedOn w:val="a"/>
    <w:rsid w:val="004813E2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rsid w:val="0033169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17">
    <w:name w:val="WW8Num17"/>
    <w:basedOn w:val="a2"/>
    <w:rsid w:val="0033169E"/>
    <w:pPr>
      <w:numPr>
        <w:numId w:val="2"/>
      </w:numPr>
    </w:pPr>
  </w:style>
  <w:style w:type="numbering" w:customStyle="1" w:styleId="WW8Num12">
    <w:name w:val="WW8Num12"/>
    <w:basedOn w:val="a2"/>
    <w:rsid w:val="00014973"/>
    <w:pPr>
      <w:numPr>
        <w:numId w:val="3"/>
      </w:numPr>
    </w:pPr>
  </w:style>
  <w:style w:type="character" w:styleId="aff">
    <w:name w:val="Strong"/>
    <w:basedOn w:val="a0"/>
    <w:uiPriority w:val="22"/>
    <w:qFormat/>
    <w:rsid w:val="005B4F35"/>
    <w:rPr>
      <w:b/>
      <w:bCs/>
    </w:rPr>
  </w:style>
  <w:style w:type="character" w:styleId="aff0">
    <w:name w:val="Emphasis"/>
    <w:basedOn w:val="a0"/>
    <w:uiPriority w:val="20"/>
    <w:qFormat/>
    <w:rsid w:val="005B4F35"/>
    <w:rPr>
      <w:i/>
      <w:iCs/>
    </w:rPr>
  </w:style>
  <w:style w:type="character" w:customStyle="1" w:styleId="aff1">
    <w:name w:val="Основной текст_"/>
    <w:basedOn w:val="a0"/>
    <w:link w:val="33"/>
    <w:rsid w:val="00C02AAE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C02AAE"/>
    <w:pPr>
      <w:widowControl w:val="0"/>
      <w:shd w:val="clear" w:color="auto" w:fill="FFFFFF"/>
      <w:suppressAutoHyphens w:val="0"/>
      <w:spacing w:before="300" w:line="274" w:lineRule="exact"/>
      <w:ind w:hanging="7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ru-RU"/>
    </w:rPr>
  </w:style>
  <w:style w:type="character" w:customStyle="1" w:styleId="105pt">
    <w:name w:val="Основной текст + 10;5 pt;Полужирный"/>
    <w:basedOn w:val="aff1"/>
    <w:rsid w:val="00C02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6">
    <w:name w:val="Основной текст2"/>
    <w:basedOn w:val="aff1"/>
    <w:rsid w:val="00C02A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3">
    <w:name w:val="Основной текст + 10"/>
    <w:aliases w:val="5 pt,Полужирный"/>
    <w:basedOn w:val="aff1"/>
    <w:rsid w:val="00985D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4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5247"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qFormat/>
    <w:rsid w:val="00A35247"/>
    <w:pPr>
      <w:keepNext/>
      <w:numPr>
        <w:ilvl w:val="1"/>
        <w:numId w:val="1"/>
      </w:numPr>
      <w:snapToGrid w:val="0"/>
      <w:spacing w:line="200" w:lineRule="atLeast"/>
      <w:jc w:val="center"/>
      <w:outlineLvl w:val="1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z0">
    <w:name w:val="WW8Num3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z0">
    <w:name w:val="WW8Num4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5z0">
    <w:name w:val="WW8Num5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6z0">
    <w:name w:val="WW8Num6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7z0">
    <w:name w:val="WW8Num7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8z0">
    <w:name w:val="WW8Num8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9z0">
    <w:name w:val="WW8Num9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0z0">
    <w:name w:val="WW8Num10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1z0">
    <w:name w:val="WW8Num11z0"/>
    <w:rsid w:val="00A35247"/>
    <w:rPr>
      <w:rFonts w:ascii="Impact" w:hAnsi="Impact" w:cs="Impact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33"/>
      <w:szCs w:val="33"/>
      <w:u w:val="none"/>
      <w:vertAlign w:val="baseline"/>
    </w:rPr>
  </w:style>
  <w:style w:type="character" w:customStyle="1" w:styleId="WW8Num12z0">
    <w:name w:val="WW8Num12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0">
    <w:name w:val="WW8Num13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0">
    <w:name w:val="WW8Num14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6z0">
    <w:name w:val="WW8Num16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20">
    <w:name w:val="Основной шрифт абзаца2"/>
    <w:rsid w:val="00A35247"/>
  </w:style>
  <w:style w:type="character" w:customStyle="1" w:styleId="Absatz-Standardschriftart">
    <w:name w:val="Absatz-Standardschriftart"/>
    <w:rsid w:val="00A35247"/>
  </w:style>
  <w:style w:type="character" w:customStyle="1" w:styleId="WW-Absatz-Standardschriftart">
    <w:name w:val="WW-Absatz-Standardschriftart"/>
    <w:rsid w:val="00A35247"/>
  </w:style>
  <w:style w:type="character" w:customStyle="1" w:styleId="WW-Absatz-Standardschriftart1">
    <w:name w:val="WW-Absatz-Standardschriftart1"/>
    <w:rsid w:val="00A35247"/>
  </w:style>
  <w:style w:type="character" w:customStyle="1" w:styleId="WW8Num1z0">
    <w:name w:val="WW8Num1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7z0">
    <w:name w:val="WW8Num17z0"/>
    <w:rsid w:val="00A3524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8z0">
    <w:name w:val="WW8Num18z0"/>
    <w:rsid w:val="00A35247"/>
    <w:rPr>
      <w:rFonts w:ascii="Times New Roman" w:hAnsi="Times New Roman" w:cs="Times New Roman"/>
      <w:color w:val="auto"/>
    </w:rPr>
  </w:style>
  <w:style w:type="character" w:customStyle="1" w:styleId="WW8Num18z1">
    <w:name w:val="WW8Num18z1"/>
    <w:rsid w:val="00A35247"/>
    <w:rPr>
      <w:rFonts w:ascii="Courier New" w:hAnsi="Courier New" w:cs="Courier New"/>
    </w:rPr>
  </w:style>
  <w:style w:type="character" w:customStyle="1" w:styleId="WW8Num18z2">
    <w:name w:val="WW8Num18z2"/>
    <w:rsid w:val="00A35247"/>
    <w:rPr>
      <w:rFonts w:ascii="Wingdings" w:hAnsi="Wingdings"/>
    </w:rPr>
  </w:style>
  <w:style w:type="character" w:customStyle="1" w:styleId="WW8Num18z3">
    <w:name w:val="WW8Num18z3"/>
    <w:rsid w:val="00A35247"/>
    <w:rPr>
      <w:rFonts w:ascii="Symbol" w:hAnsi="Symbol"/>
    </w:rPr>
  </w:style>
  <w:style w:type="character" w:customStyle="1" w:styleId="WW8Num19z0">
    <w:name w:val="WW8Num19z0"/>
    <w:rsid w:val="00A35247"/>
    <w:rPr>
      <w:rFonts w:ascii="Times New Roman" w:hAnsi="Times New Roman" w:cs="Times New Roman"/>
      <w:color w:val="auto"/>
    </w:rPr>
  </w:style>
  <w:style w:type="character" w:customStyle="1" w:styleId="WW8Num19z1">
    <w:name w:val="WW8Num19z1"/>
    <w:rsid w:val="00A35247"/>
    <w:rPr>
      <w:rFonts w:ascii="Courier New" w:hAnsi="Courier New" w:cs="Courier New"/>
    </w:rPr>
  </w:style>
  <w:style w:type="character" w:customStyle="1" w:styleId="WW8Num19z2">
    <w:name w:val="WW8Num19z2"/>
    <w:rsid w:val="00A35247"/>
    <w:rPr>
      <w:rFonts w:ascii="Wingdings" w:hAnsi="Wingdings"/>
    </w:rPr>
  </w:style>
  <w:style w:type="character" w:customStyle="1" w:styleId="WW8Num19z3">
    <w:name w:val="WW8Num19z3"/>
    <w:rsid w:val="00A35247"/>
    <w:rPr>
      <w:rFonts w:ascii="Symbol" w:hAnsi="Symbol"/>
    </w:rPr>
  </w:style>
  <w:style w:type="character" w:customStyle="1" w:styleId="WW8Num20z0">
    <w:name w:val="WW8Num20z0"/>
    <w:rsid w:val="00A35247"/>
    <w:rPr>
      <w:rFonts w:ascii="Times New Roman" w:hAnsi="Times New Roman" w:cs="Times New Roman"/>
      <w:color w:val="auto"/>
    </w:rPr>
  </w:style>
  <w:style w:type="character" w:customStyle="1" w:styleId="WW8Num20z1">
    <w:name w:val="WW8Num20z1"/>
    <w:rsid w:val="00A35247"/>
    <w:rPr>
      <w:rFonts w:ascii="Courier New" w:hAnsi="Courier New" w:cs="Courier New"/>
    </w:rPr>
  </w:style>
  <w:style w:type="character" w:customStyle="1" w:styleId="WW8Num20z2">
    <w:name w:val="WW8Num20z2"/>
    <w:rsid w:val="00A35247"/>
    <w:rPr>
      <w:rFonts w:ascii="Wingdings" w:hAnsi="Wingdings"/>
    </w:rPr>
  </w:style>
  <w:style w:type="character" w:customStyle="1" w:styleId="WW8Num20z3">
    <w:name w:val="WW8Num20z3"/>
    <w:rsid w:val="00A35247"/>
    <w:rPr>
      <w:rFonts w:ascii="Symbol" w:hAnsi="Symbol"/>
    </w:rPr>
  </w:style>
  <w:style w:type="character" w:customStyle="1" w:styleId="WW8Num21z0">
    <w:name w:val="WW8Num21z0"/>
    <w:rsid w:val="00A35247"/>
    <w:rPr>
      <w:rFonts w:ascii="Symbol" w:hAnsi="Symbol"/>
    </w:rPr>
  </w:style>
  <w:style w:type="character" w:customStyle="1" w:styleId="WW8Num21z1">
    <w:name w:val="WW8Num21z1"/>
    <w:rsid w:val="00A35247"/>
    <w:rPr>
      <w:rFonts w:ascii="Courier New" w:hAnsi="Courier New" w:cs="Courier New"/>
    </w:rPr>
  </w:style>
  <w:style w:type="character" w:customStyle="1" w:styleId="WW8Num21z2">
    <w:name w:val="WW8Num21z2"/>
    <w:rsid w:val="00A35247"/>
    <w:rPr>
      <w:rFonts w:ascii="Wingdings" w:hAnsi="Wingdings"/>
    </w:rPr>
  </w:style>
  <w:style w:type="character" w:customStyle="1" w:styleId="WW8Num22z0">
    <w:name w:val="WW8Num22z0"/>
    <w:rsid w:val="00A35247"/>
    <w:rPr>
      <w:rFonts w:ascii="Times New Roman" w:hAnsi="Times New Roman" w:cs="Times New Roman"/>
      <w:color w:val="auto"/>
    </w:rPr>
  </w:style>
  <w:style w:type="character" w:customStyle="1" w:styleId="WW8Num22z1">
    <w:name w:val="WW8Num22z1"/>
    <w:rsid w:val="00A35247"/>
    <w:rPr>
      <w:rFonts w:ascii="Courier New" w:hAnsi="Courier New" w:cs="Courier New"/>
    </w:rPr>
  </w:style>
  <w:style w:type="character" w:customStyle="1" w:styleId="WW8Num22z2">
    <w:name w:val="WW8Num22z2"/>
    <w:rsid w:val="00A35247"/>
    <w:rPr>
      <w:rFonts w:ascii="Wingdings" w:hAnsi="Wingdings"/>
    </w:rPr>
  </w:style>
  <w:style w:type="character" w:customStyle="1" w:styleId="WW8Num22z3">
    <w:name w:val="WW8Num22z3"/>
    <w:rsid w:val="00A35247"/>
    <w:rPr>
      <w:rFonts w:ascii="Symbol" w:hAnsi="Symbol"/>
    </w:rPr>
  </w:style>
  <w:style w:type="character" w:customStyle="1" w:styleId="WW8Num23z0">
    <w:name w:val="WW8Num23z0"/>
    <w:rsid w:val="00A35247"/>
    <w:rPr>
      <w:rFonts w:ascii="Times New Roman" w:hAnsi="Times New Roman" w:cs="Times New Roman"/>
      <w:color w:val="auto"/>
    </w:rPr>
  </w:style>
  <w:style w:type="character" w:customStyle="1" w:styleId="WW8Num23z1">
    <w:name w:val="WW8Num23z1"/>
    <w:rsid w:val="00A35247"/>
    <w:rPr>
      <w:rFonts w:ascii="Courier New" w:hAnsi="Courier New" w:cs="Courier New"/>
    </w:rPr>
  </w:style>
  <w:style w:type="character" w:customStyle="1" w:styleId="WW8Num23z2">
    <w:name w:val="WW8Num23z2"/>
    <w:rsid w:val="00A35247"/>
    <w:rPr>
      <w:rFonts w:ascii="Wingdings" w:hAnsi="Wingdings"/>
    </w:rPr>
  </w:style>
  <w:style w:type="character" w:customStyle="1" w:styleId="WW8Num23z3">
    <w:name w:val="WW8Num23z3"/>
    <w:rsid w:val="00A35247"/>
    <w:rPr>
      <w:rFonts w:ascii="Symbol" w:hAnsi="Symbol"/>
    </w:rPr>
  </w:style>
  <w:style w:type="character" w:customStyle="1" w:styleId="10">
    <w:name w:val="Основной шрифт абзаца1"/>
    <w:rsid w:val="00A35247"/>
  </w:style>
  <w:style w:type="character" w:customStyle="1" w:styleId="3">
    <w:name w:val="Основной текст (3)_"/>
    <w:rsid w:val="00A35247"/>
    <w:rPr>
      <w:b/>
      <w:bCs/>
      <w:lang w:eastAsia="ar-SA" w:bidi="ar-SA"/>
    </w:rPr>
  </w:style>
  <w:style w:type="character" w:customStyle="1" w:styleId="310">
    <w:name w:val="Основной текст (3) + 10"/>
    <w:rsid w:val="00A35247"/>
    <w:rPr>
      <w:rFonts w:ascii="Times New Roman" w:hAnsi="Times New Roman" w:cs="Times New Roman"/>
      <w:b w:val="0"/>
      <w:bCs w:val="0"/>
      <w:spacing w:val="0"/>
      <w:sz w:val="21"/>
      <w:szCs w:val="21"/>
      <w:lang w:eastAsia="ar-SA" w:bidi="ar-SA"/>
    </w:rPr>
  </w:style>
  <w:style w:type="character" w:customStyle="1" w:styleId="a3">
    <w:name w:val="Основной текст Знак"/>
    <w:rsid w:val="00A35247"/>
    <w:rPr>
      <w:sz w:val="21"/>
      <w:szCs w:val="21"/>
      <w:lang w:eastAsia="ar-SA" w:bidi="ar-SA"/>
    </w:rPr>
  </w:style>
  <w:style w:type="character" w:customStyle="1" w:styleId="14">
    <w:name w:val="Основной текст (14)_"/>
    <w:rsid w:val="00A35247"/>
    <w:rPr>
      <w:i/>
      <w:iCs/>
      <w:sz w:val="26"/>
      <w:szCs w:val="26"/>
      <w:lang w:val="ru-RU" w:eastAsia="ar-SA" w:bidi="ar-SA"/>
    </w:rPr>
  </w:style>
  <w:style w:type="character" w:customStyle="1" w:styleId="32pt">
    <w:name w:val="Основной текст (3) + Интервал 2 pt"/>
    <w:rsid w:val="00A35247"/>
    <w:rPr>
      <w:rFonts w:ascii="Times New Roman" w:hAnsi="Times New Roman" w:cs="Times New Roman"/>
      <w:b w:val="0"/>
      <w:bCs w:val="0"/>
      <w:spacing w:val="50"/>
      <w:sz w:val="20"/>
      <w:szCs w:val="20"/>
      <w:lang w:eastAsia="ar-SA" w:bidi="ar-SA"/>
    </w:rPr>
  </w:style>
  <w:style w:type="character" w:customStyle="1" w:styleId="a4">
    <w:name w:val="Основной текст + Полужирный"/>
    <w:rsid w:val="00A35247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15">
    <w:name w:val="Основной текст (15)_"/>
    <w:rsid w:val="00A35247"/>
    <w:rPr>
      <w:rFonts w:ascii="Franklin Gothic Book" w:hAnsi="Franklin Gothic Book"/>
      <w:sz w:val="35"/>
      <w:szCs w:val="35"/>
      <w:lang w:val="ru-RU" w:eastAsia="ar-SA" w:bidi="ar-SA"/>
    </w:rPr>
  </w:style>
  <w:style w:type="character" w:customStyle="1" w:styleId="5">
    <w:name w:val="Основной текст (5)_"/>
    <w:rsid w:val="00A35247"/>
    <w:rPr>
      <w:b/>
      <w:bCs/>
      <w:sz w:val="21"/>
      <w:szCs w:val="21"/>
      <w:lang w:eastAsia="ar-SA" w:bidi="ar-SA"/>
    </w:rPr>
  </w:style>
  <w:style w:type="character" w:customStyle="1" w:styleId="3101">
    <w:name w:val="Основной текст (3) + 101"/>
    <w:rsid w:val="00A35247"/>
    <w:rPr>
      <w:rFonts w:ascii="Times New Roman" w:hAnsi="Times New Roman" w:cs="Times New Roman"/>
      <w:b w:val="0"/>
      <w:bCs w:val="0"/>
      <w:i/>
      <w:iCs/>
      <w:spacing w:val="0"/>
      <w:sz w:val="21"/>
      <w:szCs w:val="21"/>
      <w:lang w:val="ru-RU" w:eastAsia="ar-SA" w:bidi="ar-SA"/>
    </w:rPr>
  </w:style>
  <w:style w:type="character" w:customStyle="1" w:styleId="100">
    <w:name w:val="Основной текст (10)_"/>
    <w:rsid w:val="00A35247"/>
    <w:rPr>
      <w:b/>
      <w:bCs/>
      <w:spacing w:val="-30"/>
      <w:sz w:val="31"/>
      <w:szCs w:val="31"/>
      <w:lang w:eastAsia="ar-SA" w:bidi="ar-SA"/>
    </w:rPr>
  </w:style>
  <w:style w:type="character" w:customStyle="1" w:styleId="101pt">
    <w:name w:val="Основной текст (10) + Интервал 1 pt"/>
    <w:rsid w:val="00A35247"/>
    <w:rPr>
      <w:b/>
      <w:bCs/>
      <w:spacing w:val="20"/>
      <w:sz w:val="31"/>
      <w:szCs w:val="31"/>
      <w:lang w:eastAsia="ar-SA" w:bidi="ar-SA"/>
    </w:rPr>
  </w:style>
  <w:style w:type="character" w:customStyle="1" w:styleId="1pt">
    <w:name w:val="Основной текст + Интервал 1 pt"/>
    <w:rsid w:val="00A35247"/>
    <w:rPr>
      <w:rFonts w:ascii="Times New Roman" w:hAnsi="Times New Roman" w:cs="Times New Roman"/>
      <w:spacing w:val="30"/>
      <w:sz w:val="21"/>
      <w:szCs w:val="21"/>
      <w:lang w:eastAsia="ar-SA" w:bidi="ar-SA"/>
    </w:rPr>
  </w:style>
  <w:style w:type="character" w:customStyle="1" w:styleId="101">
    <w:name w:val="Основной текст + Полужирный10"/>
    <w:rsid w:val="00A35247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8pt">
    <w:name w:val="Основной текст + 8 pt"/>
    <w:rsid w:val="00A35247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50">
    <w:name w:val="Основной текст + Курсив5"/>
    <w:rsid w:val="00A35247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4">
    <w:name w:val="Основной текст + Курсив4"/>
    <w:rsid w:val="00A35247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1">
    <w:name w:val="Основной текст + Полужирный5"/>
    <w:rsid w:val="00A35247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21">
    <w:name w:val="Основной текст + Курсив2"/>
    <w:rsid w:val="00A35247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8pt">
    <w:name w:val="Основной текст (5) + 8 pt"/>
    <w:rsid w:val="00A35247"/>
    <w:rPr>
      <w:rFonts w:ascii="Times New Roman" w:hAnsi="Times New Roman" w:cs="Times New Roman"/>
      <w:b w:val="0"/>
      <w:bCs w:val="0"/>
      <w:spacing w:val="0"/>
      <w:sz w:val="16"/>
      <w:szCs w:val="16"/>
      <w:lang w:eastAsia="ar-SA" w:bidi="ar-SA"/>
    </w:rPr>
  </w:style>
  <w:style w:type="character" w:customStyle="1" w:styleId="11">
    <w:name w:val="Основной текст + Курсив1"/>
    <w:rsid w:val="00A35247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8pt1">
    <w:name w:val="Основной текст + 8 pt1"/>
    <w:rsid w:val="00A35247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15pt">
    <w:name w:val="Основной текст + 15 pt"/>
    <w:rsid w:val="00A35247"/>
    <w:rPr>
      <w:rFonts w:ascii="Times New Roman" w:hAnsi="Times New Roman" w:cs="Times New Roman"/>
      <w:spacing w:val="-20"/>
      <w:sz w:val="30"/>
      <w:szCs w:val="30"/>
      <w:lang w:val="ru-RU" w:eastAsia="ar-SA" w:bidi="ar-SA"/>
    </w:rPr>
  </w:style>
  <w:style w:type="character" w:customStyle="1" w:styleId="210">
    <w:name w:val="Основной текст (21)_"/>
    <w:rsid w:val="00A35247"/>
    <w:rPr>
      <w:spacing w:val="-20"/>
      <w:sz w:val="30"/>
      <w:szCs w:val="30"/>
      <w:lang w:eastAsia="ar-SA" w:bidi="ar-SA"/>
    </w:rPr>
  </w:style>
  <w:style w:type="character" w:customStyle="1" w:styleId="22">
    <w:name w:val="Основной текст (2)_"/>
    <w:rsid w:val="00A35247"/>
    <w:rPr>
      <w:sz w:val="26"/>
      <w:szCs w:val="26"/>
      <w:shd w:val="clear" w:color="auto" w:fill="FFFFFF"/>
    </w:rPr>
  </w:style>
  <w:style w:type="character" w:customStyle="1" w:styleId="a5">
    <w:name w:val="Подпись к таблице_"/>
    <w:rsid w:val="00A35247"/>
    <w:rPr>
      <w:sz w:val="23"/>
      <w:szCs w:val="23"/>
      <w:shd w:val="clear" w:color="auto" w:fill="FFFFFF"/>
    </w:rPr>
  </w:style>
  <w:style w:type="character" w:customStyle="1" w:styleId="9">
    <w:name w:val="Основной текст (9)_"/>
    <w:rsid w:val="00A35247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rsid w:val="00A35247"/>
    <w:rPr>
      <w:rFonts w:ascii="Arial Unicode MS" w:eastAsia="Arial Unicode MS" w:hAnsi="Arial Unicode MS"/>
      <w:i/>
      <w:iCs/>
      <w:sz w:val="37"/>
      <w:szCs w:val="37"/>
      <w:shd w:val="clear" w:color="auto" w:fill="FFFFFF"/>
      <w:lang w:val="ru-RU"/>
    </w:rPr>
  </w:style>
  <w:style w:type="character" w:customStyle="1" w:styleId="12">
    <w:name w:val="Заголовок 1 Знак"/>
    <w:rsid w:val="00A35247"/>
    <w:rPr>
      <w:sz w:val="28"/>
    </w:rPr>
  </w:style>
  <w:style w:type="character" w:customStyle="1" w:styleId="a6">
    <w:name w:val="Название Знак"/>
    <w:rsid w:val="00A35247"/>
    <w:rPr>
      <w:sz w:val="28"/>
    </w:rPr>
  </w:style>
  <w:style w:type="character" w:customStyle="1" w:styleId="a7">
    <w:name w:val="Основной текст с отступом Знак"/>
    <w:rsid w:val="00A3524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8">
    <w:name w:val="Текст выноски Знак"/>
    <w:rsid w:val="00A35247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9">
    <w:name w:val="Маркеры списка"/>
    <w:rsid w:val="00A35247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sid w:val="00A35247"/>
  </w:style>
  <w:style w:type="character" w:styleId="ab">
    <w:name w:val="Hyperlink"/>
    <w:uiPriority w:val="99"/>
    <w:semiHidden/>
    <w:rsid w:val="00A35247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A35247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d">
    <w:name w:val="Body Text"/>
    <w:basedOn w:val="a"/>
    <w:semiHidden/>
    <w:rsid w:val="00A3524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e">
    <w:name w:val="List"/>
    <w:basedOn w:val="ad"/>
    <w:semiHidden/>
    <w:rsid w:val="00A35247"/>
  </w:style>
  <w:style w:type="paragraph" w:customStyle="1" w:styleId="23">
    <w:name w:val="Название2"/>
    <w:basedOn w:val="a"/>
    <w:rsid w:val="00A35247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rsid w:val="00A35247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A3524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A35247"/>
    <w:pPr>
      <w:suppressLineNumbers/>
    </w:pPr>
  </w:style>
  <w:style w:type="paragraph" w:customStyle="1" w:styleId="30">
    <w:name w:val="Основной текст (3)"/>
    <w:basedOn w:val="a"/>
    <w:rsid w:val="00A3524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140">
    <w:name w:val="Основной текст (14)"/>
    <w:basedOn w:val="a"/>
    <w:rsid w:val="00A3524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150">
    <w:name w:val="Основной текст (15)"/>
    <w:basedOn w:val="a"/>
    <w:rsid w:val="00A35247"/>
    <w:pPr>
      <w:shd w:val="clear" w:color="auto" w:fill="FFFFFF"/>
      <w:spacing w:line="240" w:lineRule="atLeast"/>
      <w:jc w:val="both"/>
    </w:pPr>
    <w:rPr>
      <w:rFonts w:ascii="Franklin Gothic Book" w:eastAsia="Times New Roman" w:hAnsi="Franklin Gothic Book" w:cs="Times New Roman"/>
      <w:color w:val="auto"/>
      <w:sz w:val="35"/>
      <w:szCs w:val="35"/>
    </w:rPr>
  </w:style>
  <w:style w:type="paragraph" w:customStyle="1" w:styleId="52">
    <w:name w:val="Основной текст (5)"/>
    <w:basedOn w:val="a"/>
    <w:rsid w:val="00A35247"/>
    <w:pPr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102">
    <w:name w:val="Основной текст (10)"/>
    <w:basedOn w:val="a"/>
    <w:rsid w:val="00A35247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30"/>
      <w:sz w:val="31"/>
      <w:szCs w:val="31"/>
    </w:rPr>
  </w:style>
  <w:style w:type="paragraph" w:customStyle="1" w:styleId="211">
    <w:name w:val="Основной текст (21)"/>
    <w:basedOn w:val="a"/>
    <w:rsid w:val="00A35247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30"/>
      <w:szCs w:val="30"/>
    </w:rPr>
  </w:style>
  <w:style w:type="paragraph" w:customStyle="1" w:styleId="25">
    <w:name w:val="Основной текст (2)"/>
    <w:basedOn w:val="a"/>
    <w:rsid w:val="00A35247"/>
    <w:pPr>
      <w:shd w:val="clear" w:color="auto" w:fill="FFFFFF"/>
      <w:spacing w:after="1380" w:line="480" w:lineRule="exact"/>
      <w:ind w:hanging="32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f">
    <w:name w:val="Подпись к таблице"/>
    <w:basedOn w:val="a"/>
    <w:rsid w:val="00A3524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90">
    <w:name w:val="Основной текст (9)"/>
    <w:basedOn w:val="a"/>
    <w:rsid w:val="00A35247"/>
    <w:pPr>
      <w:shd w:val="clear" w:color="auto" w:fill="FFFFFF"/>
      <w:spacing w:line="24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11">
    <w:name w:val="Основной текст (11)"/>
    <w:basedOn w:val="a"/>
    <w:rsid w:val="00A35247"/>
    <w:pPr>
      <w:shd w:val="clear" w:color="auto" w:fill="FFFFFF"/>
      <w:spacing w:line="240" w:lineRule="atLeast"/>
      <w:jc w:val="center"/>
    </w:pPr>
    <w:rPr>
      <w:rFonts w:cs="Times New Roman"/>
      <w:i/>
      <w:iCs/>
      <w:color w:val="auto"/>
      <w:sz w:val="37"/>
      <w:szCs w:val="37"/>
    </w:rPr>
  </w:style>
  <w:style w:type="paragraph" w:styleId="af0">
    <w:name w:val="Title"/>
    <w:basedOn w:val="a"/>
    <w:next w:val="af1"/>
    <w:qFormat/>
    <w:rsid w:val="00A35247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f1">
    <w:name w:val="Subtitle"/>
    <w:basedOn w:val="ac"/>
    <w:next w:val="ad"/>
    <w:qFormat/>
    <w:rsid w:val="00A35247"/>
    <w:pPr>
      <w:jc w:val="center"/>
    </w:pPr>
    <w:rPr>
      <w:i/>
      <w:iCs/>
    </w:rPr>
  </w:style>
  <w:style w:type="paragraph" w:styleId="af2">
    <w:name w:val="No Spacing"/>
    <w:uiPriority w:val="1"/>
    <w:qFormat/>
    <w:rsid w:val="00A35247"/>
    <w:pPr>
      <w:suppressAutoHyphens/>
    </w:pPr>
    <w:rPr>
      <w:rFonts w:eastAsia="Arial"/>
      <w:sz w:val="24"/>
      <w:szCs w:val="24"/>
      <w:lang w:eastAsia="ar-SA"/>
    </w:rPr>
  </w:style>
  <w:style w:type="paragraph" w:styleId="af3">
    <w:name w:val="Body Text Indent"/>
    <w:basedOn w:val="a"/>
    <w:semiHidden/>
    <w:rsid w:val="00A35247"/>
    <w:pPr>
      <w:spacing w:after="120"/>
      <w:ind w:left="283"/>
    </w:pPr>
  </w:style>
  <w:style w:type="paragraph" w:styleId="af4">
    <w:name w:val="Balloon Text"/>
    <w:basedOn w:val="a"/>
    <w:rsid w:val="00A35247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d"/>
    <w:rsid w:val="00A35247"/>
  </w:style>
  <w:style w:type="paragraph" w:customStyle="1" w:styleId="af6">
    <w:name w:val="Содержимое таблицы"/>
    <w:basedOn w:val="a"/>
    <w:rsid w:val="00A35247"/>
    <w:pPr>
      <w:suppressLineNumbers/>
    </w:pPr>
  </w:style>
  <w:style w:type="paragraph" w:customStyle="1" w:styleId="af7">
    <w:name w:val="Заголовок таблицы"/>
    <w:basedOn w:val="af6"/>
    <w:rsid w:val="00A35247"/>
    <w:pPr>
      <w:jc w:val="center"/>
    </w:pPr>
    <w:rPr>
      <w:b/>
      <w:bCs/>
    </w:rPr>
  </w:style>
  <w:style w:type="paragraph" w:styleId="af8">
    <w:name w:val="List Paragraph"/>
    <w:basedOn w:val="a"/>
    <w:qFormat/>
    <w:rsid w:val="00A35247"/>
    <w:pPr>
      <w:ind w:left="720"/>
    </w:pPr>
  </w:style>
  <w:style w:type="paragraph" w:styleId="af9">
    <w:name w:val="header"/>
    <w:basedOn w:val="a"/>
    <w:link w:val="afa"/>
    <w:uiPriority w:val="99"/>
    <w:semiHidden/>
    <w:unhideWhenUsed/>
    <w:rsid w:val="003C36E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3C36E9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b">
    <w:name w:val="footer"/>
    <w:basedOn w:val="a"/>
    <w:link w:val="afc"/>
    <w:uiPriority w:val="99"/>
    <w:unhideWhenUsed/>
    <w:rsid w:val="003C36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3C36E9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31">
    <w:name w:val="Заголовок №3_"/>
    <w:link w:val="32"/>
    <w:locked/>
    <w:rsid w:val="00FA192C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FA192C"/>
    <w:pPr>
      <w:shd w:val="clear" w:color="auto" w:fill="FFFFFF"/>
      <w:suppressAutoHyphens w:val="0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color w:val="auto"/>
      <w:lang w:eastAsia="ru-RU"/>
    </w:rPr>
  </w:style>
  <w:style w:type="character" w:customStyle="1" w:styleId="c14">
    <w:name w:val="c14"/>
    <w:basedOn w:val="a0"/>
    <w:uiPriority w:val="99"/>
    <w:rsid w:val="00D9791A"/>
    <w:rPr>
      <w:rFonts w:cs="Times New Roman"/>
    </w:rPr>
  </w:style>
  <w:style w:type="character" w:customStyle="1" w:styleId="c2">
    <w:name w:val="c2"/>
    <w:basedOn w:val="a0"/>
    <w:uiPriority w:val="99"/>
    <w:rsid w:val="00D9791A"/>
    <w:rPr>
      <w:rFonts w:cs="Times New Roman"/>
    </w:rPr>
  </w:style>
  <w:style w:type="table" w:styleId="afd">
    <w:name w:val="Table Grid"/>
    <w:basedOn w:val="17"/>
    <w:uiPriority w:val="59"/>
    <w:rsid w:val="00D9791A"/>
    <w:pPr>
      <w:suppressAutoHyphens w:val="0"/>
    </w:pPr>
    <w:rPr>
      <w:rFonts w:eastAsiaTheme="minorHAnsi"/>
      <w:color w:val="000000"/>
      <w:spacing w:val="50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0">
    <w:name w:val="c0"/>
    <w:basedOn w:val="a0"/>
    <w:rsid w:val="00D9791A"/>
  </w:style>
  <w:style w:type="character" w:customStyle="1" w:styleId="c3">
    <w:name w:val="c3"/>
    <w:basedOn w:val="a0"/>
    <w:rsid w:val="00D9791A"/>
  </w:style>
  <w:style w:type="table" w:styleId="17">
    <w:name w:val="Table Classic 1"/>
    <w:basedOn w:val="a1"/>
    <w:uiPriority w:val="99"/>
    <w:semiHidden/>
    <w:unhideWhenUsed/>
    <w:rsid w:val="00D9791A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c">
    <w:name w:val="pc"/>
    <w:basedOn w:val="a"/>
    <w:rsid w:val="00F5548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fe">
    <w:name w:val="Normal (Web)"/>
    <w:basedOn w:val="a"/>
    <w:uiPriority w:val="99"/>
    <w:unhideWhenUsed/>
    <w:rsid w:val="00F04A8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18">
    <w:name w:val="Абзац списка1"/>
    <w:basedOn w:val="a"/>
    <w:rsid w:val="004813E2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rsid w:val="0033169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17">
    <w:name w:val="WW8Num17"/>
    <w:basedOn w:val="a2"/>
    <w:rsid w:val="0033169E"/>
    <w:pPr>
      <w:numPr>
        <w:numId w:val="2"/>
      </w:numPr>
    </w:pPr>
  </w:style>
  <w:style w:type="numbering" w:customStyle="1" w:styleId="WW8Num12">
    <w:name w:val="WW8Num12"/>
    <w:basedOn w:val="a2"/>
    <w:rsid w:val="00014973"/>
    <w:pPr>
      <w:numPr>
        <w:numId w:val="3"/>
      </w:numPr>
    </w:pPr>
  </w:style>
  <w:style w:type="character" w:styleId="aff">
    <w:name w:val="Strong"/>
    <w:basedOn w:val="a0"/>
    <w:uiPriority w:val="22"/>
    <w:qFormat/>
    <w:rsid w:val="005B4F35"/>
    <w:rPr>
      <w:b/>
      <w:bCs/>
    </w:rPr>
  </w:style>
  <w:style w:type="character" w:styleId="aff0">
    <w:name w:val="Emphasis"/>
    <w:basedOn w:val="a0"/>
    <w:uiPriority w:val="20"/>
    <w:qFormat/>
    <w:rsid w:val="005B4F35"/>
    <w:rPr>
      <w:i/>
      <w:iCs/>
    </w:rPr>
  </w:style>
  <w:style w:type="character" w:customStyle="1" w:styleId="aff1">
    <w:name w:val="Основной текст_"/>
    <w:basedOn w:val="a0"/>
    <w:link w:val="33"/>
    <w:rsid w:val="00C02AAE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C02AAE"/>
    <w:pPr>
      <w:widowControl w:val="0"/>
      <w:shd w:val="clear" w:color="auto" w:fill="FFFFFF"/>
      <w:suppressAutoHyphens w:val="0"/>
      <w:spacing w:before="300" w:line="274" w:lineRule="exact"/>
      <w:ind w:hanging="7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ru-RU"/>
    </w:rPr>
  </w:style>
  <w:style w:type="character" w:customStyle="1" w:styleId="105pt">
    <w:name w:val="Основной текст + 10;5 pt;Полужирный"/>
    <w:basedOn w:val="aff1"/>
    <w:rsid w:val="00C02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6">
    <w:name w:val="Основной текст2"/>
    <w:basedOn w:val="aff1"/>
    <w:rsid w:val="00C02A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3">
    <w:name w:val="Основной текст + 10"/>
    <w:aliases w:val="5 pt,Полужирный"/>
    <w:basedOn w:val="aff1"/>
    <w:rsid w:val="00985D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F21D0-E7B0-41FB-8E0A-8D7A3C25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- тематическое планирование</vt:lpstr>
    </vt:vector>
  </TitlesOfParts>
  <Company>HP</Company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- тематическое планирование</dc:title>
  <dc:creator>Миронов Андрей Евгеньевич</dc:creator>
  <cp:lastModifiedBy>Админ</cp:lastModifiedBy>
  <cp:revision>4</cp:revision>
  <cp:lastPrinted>2014-09-24T08:38:00Z</cp:lastPrinted>
  <dcterms:created xsi:type="dcterms:W3CDTF">2020-10-20T07:35:00Z</dcterms:created>
  <dcterms:modified xsi:type="dcterms:W3CDTF">2021-11-13T06:30:00Z</dcterms:modified>
</cp:coreProperties>
</file>